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111" w:type="dxa"/>
        <w:tblLayout w:type="fixed"/>
        <w:tblLook w:val="0000" w:firstRow="0" w:lastRow="0" w:firstColumn="0" w:lastColumn="0" w:noHBand="0" w:noVBand="0"/>
      </w:tblPr>
      <w:tblGrid>
        <w:gridCol w:w="1596"/>
        <w:gridCol w:w="8762"/>
      </w:tblGrid>
      <w:tr w:rsidR="00922E5D">
        <w:trPr>
          <w:trHeight w:val="1512"/>
        </w:trPr>
        <w:tc>
          <w:tcPr>
            <w:tcW w:w="1596" w:type="dxa"/>
            <w:tcBorders>
              <w:top w:val="single" w:sz="4" w:space="0" w:color="000000"/>
              <w:left w:val="single" w:sz="4" w:space="0" w:color="000000"/>
              <w:bottom w:val="single" w:sz="4" w:space="0" w:color="000000"/>
            </w:tcBorders>
            <w:shd w:val="clear" w:color="auto" w:fill="auto"/>
          </w:tcPr>
          <w:p w:rsidR="00922E5D" w:rsidRDefault="008C3232">
            <w:pPr>
              <w:pStyle w:val="Heading1"/>
              <w:jc w:val="center"/>
              <w:rPr>
                <w:b/>
                <w:bCs/>
                <w:color w:val="000000"/>
              </w:rPr>
            </w:pPr>
            <w:r>
              <w:rPr>
                <w:noProof/>
                <w:sz w:val="18"/>
                <w:szCs w:val="18"/>
              </w:rPr>
              <w:drawing>
                <wp:inline distT="0" distB="0" distL="0" distR="0">
                  <wp:extent cx="933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solidFill>
                            <a:srgbClr val="FFFFFF"/>
                          </a:solidFill>
                          <a:ln>
                            <a:noFill/>
                          </a:ln>
                        </pic:spPr>
                      </pic:pic>
                    </a:graphicData>
                  </a:graphic>
                </wp:inline>
              </w:drawing>
            </w:r>
          </w:p>
        </w:tc>
        <w:tc>
          <w:tcPr>
            <w:tcW w:w="8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pPr>
              <w:jc w:val="center"/>
              <w:rPr>
                <w:b/>
                <w:bCs/>
                <w:color w:val="000000"/>
                <w:sz w:val="32"/>
                <w:szCs w:val="32"/>
              </w:rPr>
            </w:pPr>
            <w:r>
              <w:rPr>
                <w:b/>
                <w:bCs/>
                <w:color w:val="000000"/>
                <w:sz w:val="32"/>
                <w:szCs w:val="32"/>
              </w:rPr>
              <w:t>ÇANKAYA UNIVERSITY</w:t>
            </w:r>
          </w:p>
          <w:p w:rsidR="00922E5D" w:rsidRDefault="00D639DB">
            <w:pPr>
              <w:jc w:val="center"/>
              <w:rPr>
                <w:b/>
                <w:bCs/>
                <w:color w:val="000000"/>
                <w:sz w:val="10"/>
                <w:szCs w:val="10"/>
              </w:rPr>
            </w:pPr>
            <w:r>
              <w:rPr>
                <w:b/>
                <w:bCs/>
                <w:color w:val="000000"/>
                <w:sz w:val="32"/>
                <w:szCs w:val="32"/>
              </w:rPr>
              <w:t>Engineering</w:t>
            </w:r>
          </w:p>
          <w:p w:rsidR="00922E5D" w:rsidRDefault="00922E5D">
            <w:pPr>
              <w:jc w:val="center"/>
              <w:rPr>
                <w:b/>
                <w:bCs/>
                <w:color w:val="000000"/>
                <w:sz w:val="10"/>
                <w:szCs w:val="10"/>
              </w:rPr>
            </w:pPr>
          </w:p>
          <w:p w:rsidR="00922E5D" w:rsidRDefault="00922E5D">
            <w:pPr>
              <w:pStyle w:val="Heading1"/>
              <w:jc w:val="center"/>
            </w:pPr>
            <w:r>
              <w:rPr>
                <w:b/>
                <w:bCs/>
                <w:color w:val="000000"/>
                <w:sz w:val="28"/>
                <w:szCs w:val="28"/>
              </w:rPr>
              <w:t>Course Definition Form</w:t>
            </w:r>
          </w:p>
        </w:tc>
      </w:tr>
    </w:tbl>
    <w:p w:rsidR="00922E5D" w:rsidRDefault="00922E5D">
      <w:pPr>
        <w:ind w:right="270"/>
        <w:jc w:val="both"/>
      </w:pPr>
    </w:p>
    <w:p w:rsidR="00922E5D" w:rsidRDefault="00922E5D">
      <w:pPr>
        <w:ind w:right="49"/>
        <w:jc w:val="both"/>
      </w:pPr>
      <w:r>
        <w:t xml:space="preserve">This form should be used for either an elective or a compulsory course being proposed and curricula development processes for an undergraduate curriculum at Çankaya University, Faculty of Engineering. Please fill in the form completely and submit the printed copy containing the approval of the Department Chair to the Dean's Office, and mail its electronic copy. Upon the receipt of </w:t>
      </w:r>
      <w:r>
        <w:rPr>
          <w:i/>
          <w:iCs/>
        </w:rPr>
        <w:t>both copies</w:t>
      </w:r>
      <w:r>
        <w:t>, the printed copy will be forwarded to the Faculty Academic Board for approval. Incomplete forms will be returned to the Department. The approved form is finally sent to the President’s office for approval by the Senate.</w:t>
      </w:r>
    </w:p>
    <w:p w:rsidR="00922E5D" w:rsidRDefault="00922E5D">
      <w:pPr>
        <w:ind w:right="270"/>
        <w:jc w:val="both"/>
      </w:pPr>
    </w:p>
    <w:p w:rsidR="00922E5D" w:rsidRDefault="00922E5D">
      <w:pPr>
        <w:rPr>
          <w:b/>
          <w:bCs/>
          <w:sz w:val="18"/>
          <w:szCs w:val="18"/>
        </w:rPr>
      </w:pPr>
    </w:p>
    <w:p w:rsidR="00922E5D" w:rsidRDefault="00922E5D">
      <w:pPr>
        <w:rPr>
          <w:b/>
          <w:bCs/>
          <w:sz w:val="12"/>
          <w:szCs w:val="12"/>
        </w:rPr>
      </w:pPr>
      <w:r>
        <w:rPr>
          <w:b/>
          <w:bCs/>
        </w:rPr>
        <w:t>Part I.  Basic Course Information</w:t>
      </w:r>
    </w:p>
    <w:p w:rsidR="00922E5D" w:rsidRDefault="00922E5D">
      <w:pPr>
        <w:rPr>
          <w:b/>
          <w:bCs/>
          <w:sz w:val="12"/>
          <w:szCs w:val="12"/>
        </w:rPr>
      </w:pPr>
    </w:p>
    <w:tbl>
      <w:tblPr>
        <w:tblW w:w="0" w:type="auto"/>
        <w:tblInd w:w="-111" w:type="dxa"/>
        <w:tblLayout w:type="fixed"/>
        <w:tblLook w:val="0000" w:firstRow="0" w:lastRow="0" w:firstColumn="0" w:lastColumn="0" w:noHBand="0" w:noVBand="0"/>
      </w:tblPr>
      <w:tblGrid>
        <w:gridCol w:w="1710"/>
        <w:gridCol w:w="2254"/>
        <w:gridCol w:w="1701"/>
        <w:gridCol w:w="426"/>
        <w:gridCol w:w="1701"/>
        <w:gridCol w:w="425"/>
        <w:gridCol w:w="1355"/>
        <w:gridCol w:w="781"/>
      </w:tblGrid>
      <w:tr w:rsidR="00922E5D">
        <w:trPr>
          <w:trHeight w:val="424"/>
        </w:trPr>
        <w:tc>
          <w:tcPr>
            <w:tcW w:w="1710" w:type="dxa"/>
            <w:tcBorders>
              <w:top w:val="single" w:sz="4" w:space="0" w:color="000000"/>
              <w:left w:val="single" w:sz="4" w:space="0" w:color="000000"/>
              <w:bottom w:val="single" w:sz="4" w:space="0" w:color="000000"/>
            </w:tcBorders>
            <w:shd w:val="clear" w:color="auto" w:fill="D9D9D9"/>
            <w:vAlign w:val="center"/>
          </w:tcPr>
          <w:p w:rsidR="00922E5D" w:rsidRDefault="00922E5D">
            <w:r>
              <w:rPr>
                <w:b/>
                <w:bCs/>
              </w:rPr>
              <w:t>Department Name</w:t>
            </w:r>
          </w:p>
        </w:tc>
        <w:tc>
          <w:tcPr>
            <w:tcW w:w="6082" w:type="dxa"/>
            <w:gridSpan w:val="4"/>
            <w:tcBorders>
              <w:top w:val="single" w:sz="4" w:space="0" w:color="000000"/>
              <w:left w:val="single" w:sz="4" w:space="0" w:color="000000"/>
              <w:bottom w:val="single" w:sz="4" w:space="0" w:color="000000"/>
            </w:tcBorders>
            <w:shd w:val="clear" w:color="auto" w:fill="auto"/>
            <w:vAlign w:val="center"/>
          </w:tcPr>
          <w:p w:rsidR="00922E5D" w:rsidRDefault="00D639DB">
            <w:pPr>
              <w:rPr>
                <w:b/>
                <w:bCs/>
              </w:rPr>
            </w:pPr>
            <w:r>
              <w:t>Mechanical Engineering</w:t>
            </w:r>
          </w:p>
        </w:tc>
        <w:tc>
          <w:tcPr>
            <w:tcW w:w="1780" w:type="dxa"/>
            <w:gridSpan w:val="2"/>
            <w:tcBorders>
              <w:top w:val="single" w:sz="4" w:space="0" w:color="000000"/>
              <w:left w:val="single" w:sz="4" w:space="0" w:color="000000"/>
              <w:bottom w:val="single" w:sz="4" w:space="0" w:color="000000"/>
            </w:tcBorders>
            <w:shd w:val="clear" w:color="auto" w:fill="D9D9D9"/>
            <w:vAlign w:val="center"/>
          </w:tcPr>
          <w:p w:rsidR="00922E5D" w:rsidRDefault="00922E5D">
            <w:r>
              <w:rPr>
                <w:b/>
                <w:bCs/>
              </w:rPr>
              <w:t>Dept. Numeric Code</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D639DB">
            <w:pPr>
              <w:rPr>
                <w:b/>
                <w:bCs/>
                <w:sz w:val="18"/>
                <w:szCs w:val="18"/>
              </w:rPr>
            </w:pPr>
            <w:r>
              <w:t>15</w:t>
            </w:r>
          </w:p>
        </w:tc>
      </w:tr>
      <w:tr w:rsidR="00922E5D">
        <w:trPr>
          <w:trHeight w:val="448"/>
        </w:trPr>
        <w:tc>
          <w:tcPr>
            <w:tcW w:w="1710" w:type="dxa"/>
            <w:tcBorders>
              <w:top w:val="single" w:sz="4" w:space="0" w:color="000000"/>
              <w:left w:val="single" w:sz="4" w:space="0" w:color="000000"/>
              <w:bottom w:val="single" w:sz="4" w:space="0" w:color="000000"/>
            </w:tcBorders>
            <w:shd w:val="clear" w:color="auto" w:fill="D9D9D9"/>
            <w:vAlign w:val="center"/>
          </w:tcPr>
          <w:p w:rsidR="00922E5D" w:rsidRDefault="00922E5D">
            <w:r>
              <w:rPr>
                <w:b/>
                <w:bCs/>
              </w:rPr>
              <w:t>Course Code</w:t>
            </w:r>
          </w:p>
        </w:tc>
        <w:tc>
          <w:tcPr>
            <w:tcW w:w="2254" w:type="dxa"/>
            <w:tcBorders>
              <w:top w:val="single" w:sz="4" w:space="0" w:color="000000"/>
              <w:left w:val="single" w:sz="4" w:space="0" w:color="000000"/>
              <w:bottom w:val="single" w:sz="4" w:space="0" w:color="000000"/>
            </w:tcBorders>
            <w:shd w:val="clear" w:color="auto" w:fill="auto"/>
            <w:vAlign w:val="center"/>
          </w:tcPr>
          <w:p w:rsidR="00922E5D" w:rsidRDefault="004911E5">
            <w:pPr>
              <w:rPr>
                <w:b/>
                <w:bCs/>
                <w:sz w:val="18"/>
                <w:szCs w:val="18"/>
              </w:rPr>
            </w:pPr>
            <w:r w:rsidRPr="004911E5">
              <w:rPr>
                <w:b/>
                <w:bCs/>
                <w:sz w:val="18"/>
                <w:szCs w:val="18"/>
              </w:rPr>
              <w:t>ME   413</w:t>
            </w:r>
          </w:p>
        </w:tc>
        <w:tc>
          <w:tcPr>
            <w:tcW w:w="1701" w:type="dxa"/>
            <w:tcBorders>
              <w:top w:val="single" w:sz="4" w:space="0" w:color="000000"/>
              <w:left w:val="single" w:sz="4" w:space="0" w:color="000000"/>
              <w:bottom w:val="single" w:sz="4" w:space="0" w:color="000000"/>
            </w:tcBorders>
            <w:shd w:val="clear" w:color="auto" w:fill="D8D8D8"/>
            <w:vAlign w:val="center"/>
          </w:tcPr>
          <w:p w:rsidR="00922E5D" w:rsidRDefault="00922E5D">
            <w:pPr>
              <w:spacing w:before="40" w:after="40"/>
            </w:pPr>
            <w:r>
              <w:rPr>
                <w:b/>
                <w:bCs/>
              </w:rPr>
              <w:t>Number of Weekly Lecture Hours</w:t>
            </w:r>
          </w:p>
        </w:tc>
        <w:tc>
          <w:tcPr>
            <w:tcW w:w="426" w:type="dxa"/>
            <w:tcBorders>
              <w:top w:val="single" w:sz="4" w:space="0" w:color="000000"/>
              <w:left w:val="single" w:sz="4" w:space="0" w:color="000000"/>
              <w:bottom w:val="single" w:sz="4" w:space="0" w:color="000000"/>
            </w:tcBorders>
            <w:shd w:val="clear" w:color="auto" w:fill="auto"/>
            <w:vAlign w:val="center"/>
          </w:tcPr>
          <w:p w:rsidR="00922E5D" w:rsidRDefault="005C5EE5">
            <w:pPr>
              <w:rPr>
                <w:b/>
                <w:bCs/>
                <w:sz w:val="18"/>
                <w:szCs w:val="18"/>
              </w:rPr>
            </w:pPr>
            <w:r w:rsidRPr="005C5EE5">
              <w:rPr>
                <w:b/>
                <w:bCs/>
                <w:sz w:val="18"/>
                <w:szCs w:val="18"/>
              </w:rPr>
              <w:t>1</w:t>
            </w:r>
          </w:p>
        </w:tc>
        <w:tc>
          <w:tcPr>
            <w:tcW w:w="1701" w:type="dxa"/>
            <w:tcBorders>
              <w:top w:val="single" w:sz="4" w:space="0" w:color="000000"/>
              <w:left w:val="single" w:sz="4" w:space="0" w:color="000000"/>
              <w:bottom w:val="single" w:sz="4" w:space="0" w:color="000000"/>
            </w:tcBorders>
            <w:shd w:val="clear" w:color="auto" w:fill="D8D8D8"/>
            <w:vAlign w:val="center"/>
          </w:tcPr>
          <w:p w:rsidR="00922E5D" w:rsidRDefault="00922E5D">
            <w:r>
              <w:rPr>
                <w:b/>
                <w:bCs/>
              </w:rPr>
              <w:t>Number of Weekly Lab/Tutorial Hours</w:t>
            </w:r>
          </w:p>
        </w:tc>
        <w:tc>
          <w:tcPr>
            <w:tcW w:w="425" w:type="dxa"/>
            <w:tcBorders>
              <w:top w:val="single" w:sz="4" w:space="0" w:color="000000"/>
              <w:left w:val="single" w:sz="4" w:space="0" w:color="000000"/>
              <w:bottom w:val="single" w:sz="4" w:space="0" w:color="000000"/>
            </w:tcBorders>
            <w:shd w:val="clear" w:color="auto" w:fill="auto"/>
            <w:vAlign w:val="center"/>
          </w:tcPr>
          <w:p w:rsidR="00922E5D" w:rsidRPr="005C5EE5" w:rsidRDefault="005C5EE5" w:rsidP="005C5EE5">
            <w:pPr>
              <w:rPr>
                <w:b/>
                <w:bCs/>
                <w:sz w:val="18"/>
                <w:szCs w:val="18"/>
              </w:rPr>
            </w:pPr>
            <w:r w:rsidRPr="005C5EE5">
              <w:rPr>
                <w:b/>
                <w:bCs/>
                <w:sz w:val="18"/>
                <w:szCs w:val="18"/>
              </w:rPr>
              <w:t>4</w:t>
            </w:r>
          </w:p>
        </w:tc>
        <w:tc>
          <w:tcPr>
            <w:tcW w:w="1355" w:type="dxa"/>
            <w:tcBorders>
              <w:top w:val="single" w:sz="4" w:space="0" w:color="000000"/>
              <w:left w:val="single" w:sz="4" w:space="0" w:color="000000"/>
              <w:bottom w:val="single" w:sz="4" w:space="0" w:color="000000"/>
            </w:tcBorders>
            <w:shd w:val="clear" w:color="auto" w:fill="D8D8D8"/>
            <w:vAlign w:val="center"/>
          </w:tcPr>
          <w:p w:rsidR="00922E5D" w:rsidRDefault="00922E5D">
            <w:r>
              <w:rPr>
                <w:b/>
                <w:bCs/>
              </w:rPr>
              <w:t>Number of Credit Hours</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5C5EE5">
            <w:pPr>
              <w:rPr>
                <w:b/>
                <w:bCs/>
                <w:sz w:val="18"/>
                <w:szCs w:val="18"/>
              </w:rPr>
            </w:pPr>
            <w:r w:rsidRPr="005C5EE5">
              <w:rPr>
                <w:b/>
                <w:bCs/>
                <w:sz w:val="18"/>
                <w:szCs w:val="18"/>
              </w:rPr>
              <w:t>3</w:t>
            </w:r>
          </w:p>
        </w:tc>
      </w:tr>
      <w:tr w:rsidR="00922E5D">
        <w:trPr>
          <w:trHeight w:val="424"/>
        </w:trPr>
        <w:tc>
          <w:tcPr>
            <w:tcW w:w="1710" w:type="dxa"/>
            <w:tcBorders>
              <w:top w:val="single" w:sz="4" w:space="0" w:color="000000"/>
              <w:left w:val="single" w:sz="4" w:space="0" w:color="000000"/>
              <w:bottom w:val="single" w:sz="4" w:space="0" w:color="000000"/>
            </w:tcBorders>
            <w:shd w:val="clear" w:color="auto" w:fill="D9D9D9"/>
            <w:vAlign w:val="center"/>
          </w:tcPr>
          <w:p w:rsidR="00922E5D" w:rsidRDefault="00922E5D">
            <w:r>
              <w:rPr>
                <w:b/>
                <w:bCs/>
              </w:rPr>
              <w:t>Course Web Site</w:t>
            </w:r>
          </w:p>
        </w:tc>
        <w:tc>
          <w:tcPr>
            <w:tcW w:w="6082" w:type="dxa"/>
            <w:gridSpan w:val="4"/>
            <w:tcBorders>
              <w:top w:val="single" w:sz="4" w:space="0" w:color="000000"/>
              <w:left w:val="single" w:sz="4" w:space="0" w:color="000000"/>
              <w:bottom w:val="single" w:sz="4" w:space="0" w:color="000000"/>
            </w:tcBorders>
            <w:shd w:val="clear" w:color="auto" w:fill="auto"/>
            <w:vAlign w:val="center"/>
          </w:tcPr>
          <w:p w:rsidR="00922E5D" w:rsidRDefault="00D639DB">
            <w:pPr>
              <w:rPr>
                <w:b/>
                <w:bCs/>
              </w:rPr>
            </w:pPr>
            <w:r>
              <w:t>http://me413.cankaya.edu.tr</w:t>
            </w:r>
          </w:p>
        </w:tc>
        <w:tc>
          <w:tcPr>
            <w:tcW w:w="1780" w:type="dxa"/>
            <w:gridSpan w:val="2"/>
            <w:tcBorders>
              <w:top w:val="single" w:sz="4" w:space="0" w:color="000000"/>
              <w:left w:val="single" w:sz="4" w:space="0" w:color="000000"/>
              <w:bottom w:val="single" w:sz="4" w:space="0" w:color="000000"/>
            </w:tcBorders>
            <w:shd w:val="clear" w:color="auto" w:fill="D8D8D8"/>
            <w:vAlign w:val="center"/>
          </w:tcPr>
          <w:p w:rsidR="00922E5D" w:rsidRDefault="00922E5D">
            <w:r>
              <w:rPr>
                <w:b/>
                <w:bCs/>
              </w:rPr>
              <w:t>ECTS Credit</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D639DB">
            <w:pPr>
              <w:rPr>
                <w:b/>
                <w:bCs/>
                <w:sz w:val="18"/>
                <w:szCs w:val="18"/>
              </w:rPr>
            </w:pPr>
            <w:r>
              <w:t>5.00</w:t>
            </w:r>
          </w:p>
        </w:tc>
      </w:tr>
    </w:tbl>
    <w:p w:rsidR="00922E5D" w:rsidRDefault="00922E5D"/>
    <w:tbl>
      <w:tblPr>
        <w:tblW w:w="0" w:type="auto"/>
        <w:tblInd w:w="-111" w:type="dxa"/>
        <w:tblLayout w:type="fixed"/>
        <w:tblLook w:val="0000" w:firstRow="0" w:lastRow="0" w:firstColumn="0" w:lastColumn="0" w:noHBand="0" w:noVBand="0"/>
      </w:tblPr>
      <w:tblGrid>
        <w:gridCol w:w="1035"/>
        <w:gridCol w:w="9318"/>
      </w:tblGrid>
      <w:tr w:rsidR="00922E5D">
        <w:trPr>
          <w:trHeight w:val="424"/>
        </w:trPr>
        <w:tc>
          <w:tcPr>
            <w:tcW w:w="1035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22E5D" w:rsidRDefault="00922E5D">
            <w:pPr>
              <w:rPr>
                <w:i/>
                <w:iCs/>
                <w:sz w:val="14"/>
                <w:szCs w:val="14"/>
              </w:rPr>
            </w:pPr>
            <w:r>
              <w:rPr>
                <w:b/>
                <w:bCs/>
              </w:rPr>
              <w:t>Course Name</w:t>
            </w:r>
          </w:p>
          <w:p w:rsidR="00922E5D" w:rsidRDefault="00922E5D">
            <w:r>
              <w:rPr>
                <w:i/>
                <w:iCs/>
                <w:sz w:val="14"/>
                <w:szCs w:val="14"/>
              </w:rPr>
              <w:t>This information will appear in the printed catalogs and on the web online catalog.</w:t>
            </w:r>
          </w:p>
        </w:tc>
      </w:tr>
      <w:tr w:rsidR="00922E5D">
        <w:trPr>
          <w:trHeight w:val="424"/>
        </w:trPr>
        <w:tc>
          <w:tcPr>
            <w:tcW w:w="1035" w:type="dxa"/>
            <w:tcBorders>
              <w:top w:val="single" w:sz="4" w:space="0" w:color="000000"/>
              <w:left w:val="single" w:sz="4" w:space="0" w:color="000000"/>
              <w:bottom w:val="single" w:sz="4" w:space="0" w:color="000000"/>
            </w:tcBorders>
            <w:shd w:val="clear" w:color="auto" w:fill="D9D9D9"/>
            <w:vAlign w:val="center"/>
          </w:tcPr>
          <w:p w:rsidR="00922E5D" w:rsidRDefault="00922E5D">
            <w:r>
              <w:t>English Name</w:t>
            </w:r>
          </w:p>
        </w:tc>
        <w:tc>
          <w:tcPr>
            <w:tcW w:w="9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D639DB">
            <w:pPr>
              <w:snapToGrid w:val="0"/>
            </w:pPr>
            <w:r>
              <w:t>Mechanical Engineering Laboratory I</w:t>
            </w:r>
          </w:p>
        </w:tc>
      </w:tr>
      <w:tr w:rsidR="00922E5D">
        <w:trPr>
          <w:trHeight w:val="424"/>
        </w:trPr>
        <w:tc>
          <w:tcPr>
            <w:tcW w:w="1035" w:type="dxa"/>
            <w:tcBorders>
              <w:top w:val="single" w:sz="4" w:space="0" w:color="000000"/>
              <w:left w:val="single" w:sz="4" w:space="0" w:color="000000"/>
              <w:bottom w:val="single" w:sz="4" w:space="0" w:color="000000"/>
            </w:tcBorders>
            <w:shd w:val="clear" w:color="auto" w:fill="D9D9D9"/>
            <w:vAlign w:val="center"/>
          </w:tcPr>
          <w:p w:rsidR="00922E5D" w:rsidRDefault="00922E5D">
            <w:r>
              <w:t>Turkish Name</w:t>
            </w:r>
          </w:p>
        </w:tc>
        <w:tc>
          <w:tcPr>
            <w:tcW w:w="9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0E74A6">
            <w:pPr>
              <w:snapToGrid w:val="0"/>
            </w:pPr>
            <w:r w:rsidRPr="000E74A6">
              <w:t>Makine Mühendisliği Laboratuvarı I</w:t>
            </w:r>
          </w:p>
        </w:tc>
      </w:tr>
    </w:tbl>
    <w:p w:rsidR="00922E5D" w:rsidRDefault="00922E5D"/>
    <w:tbl>
      <w:tblPr>
        <w:tblW w:w="0" w:type="auto"/>
        <w:tblInd w:w="-111" w:type="dxa"/>
        <w:tblLayout w:type="fixed"/>
        <w:tblLook w:val="0000" w:firstRow="0" w:lastRow="0" w:firstColumn="0" w:lastColumn="0" w:noHBand="0" w:noVBand="0"/>
      </w:tblPr>
      <w:tblGrid>
        <w:gridCol w:w="10358"/>
      </w:tblGrid>
      <w:tr w:rsidR="00922E5D">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 xml:space="preserve">Course Description </w:t>
            </w:r>
          </w:p>
          <w:p w:rsidR="00922E5D" w:rsidRDefault="00922E5D">
            <w:pPr>
              <w:rPr>
                <w:i/>
                <w:iCs/>
                <w:sz w:val="14"/>
                <w:szCs w:val="14"/>
              </w:rPr>
            </w:pPr>
            <w:r>
              <w:rPr>
                <w:i/>
                <w:iCs/>
                <w:sz w:val="14"/>
                <w:szCs w:val="14"/>
              </w:rPr>
              <w:t xml:space="preserve">Provide a brief overview of what is covered during the semester. This information will appear in the printed catalogs and on the web online catalog. </w:t>
            </w:r>
          </w:p>
          <w:p w:rsidR="00922E5D" w:rsidRDefault="00922E5D">
            <w:r>
              <w:rPr>
                <w:i/>
                <w:iCs/>
                <w:sz w:val="14"/>
                <w:szCs w:val="14"/>
              </w:rPr>
              <w:t>Maximum 60 words.</w:t>
            </w:r>
          </w:p>
        </w:tc>
      </w:tr>
      <w:tr w:rsidR="00922E5D" w:rsidTr="00254C22">
        <w:trPr>
          <w:cantSplit/>
          <w:trHeight w:val="1149"/>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rsidR="00922E5D" w:rsidRDefault="00D639DB">
            <w:pPr>
              <w:pStyle w:val="BodyText2"/>
              <w:snapToGrid w:val="0"/>
              <w:spacing w:before="60" w:after="20" w:line="240" w:lineRule="auto"/>
              <w:jc w:val="left"/>
            </w:pPr>
            <w:r>
              <w:t>This course covers following subjects: methods of mechanical measurements (strain gages, load cells, displacement sensors, inertial measurement units, etc.) and related actuators (DC motors, servo motors, step motors, etc.). Experiments, which involve mechanical measurements, will be carried out by each student on prototype systems devised by the student himself/herself.</w:t>
            </w:r>
          </w:p>
        </w:tc>
      </w:tr>
    </w:tbl>
    <w:p w:rsidR="00922E5D" w:rsidRDefault="00922E5D"/>
    <w:tbl>
      <w:tblPr>
        <w:tblW w:w="0" w:type="auto"/>
        <w:tblInd w:w="-111" w:type="dxa"/>
        <w:tblLayout w:type="fixed"/>
        <w:tblLook w:val="0000" w:firstRow="0" w:lastRow="0" w:firstColumn="0" w:lastColumn="0" w:noHBand="0" w:noVBand="0"/>
      </w:tblPr>
      <w:tblGrid>
        <w:gridCol w:w="1710"/>
        <w:gridCol w:w="2113"/>
        <w:gridCol w:w="6"/>
        <w:gridCol w:w="230"/>
        <w:gridCol w:w="1890"/>
        <w:gridCol w:w="2247"/>
        <w:gridCol w:w="21"/>
        <w:gridCol w:w="2136"/>
      </w:tblGrid>
      <w:tr w:rsidR="00922E5D">
        <w:trPr>
          <w:trHeight w:val="448"/>
        </w:trPr>
        <w:tc>
          <w:tcPr>
            <w:tcW w:w="1710" w:type="dxa"/>
            <w:vMerge w:val="restart"/>
            <w:tcBorders>
              <w:top w:val="single" w:sz="4" w:space="0" w:color="000000"/>
              <w:left w:val="single" w:sz="4" w:space="0" w:color="000000"/>
              <w:bottom w:val="single" w:sz="4" w:space="0" w:color="000000"/>
            </w:tcBorders>
            <w:shd w:val="clear" w:color="auto" w:fill="D9D9D9"/>
            <w:vAlign w:val="center"/>
          </w:tcPr>
          <w:p w:rsidR="00922E5D" w:rsidRDefault="00922E5D">
            <w:r>
              <w:rPr>
                <w:b/>
                <w:bCs/>
              </w:rPr>
              <w:t>Prerequisites</w:t>
            </w:r>
            <w:r>
              <w:t xml:space="preserve"> </w:t>
            </w:r>
          </w:p>
          <w:p w:rsidR="00922E5D" w:rsidRDefault="00922E5D">
            <w:pPr>
              <w:rPr>
                <w:i/>
                <w:iCs/>
                <w:sz w:val="14"/>
                <w:szCs w:val="14"/>
              </w:rPr>
            </w:pPr>
            <w:r>
              <w:t>(if any)</w:t>
            </w:r>
          </w:p>
          <w:p w:rsidR="00922E5D" w:rsidRDefault="00922E5D">
            <w:pPr>
              <w:rPr>
                <w:sz w:val="12"/>
                <w:szCs w:val="12"/>
              </w:rPr>
            </w:pPr>
            <w:r>
              <w:rPr>
                <w:i/>
                <w:iCs/>
                <w:sz w:val="14"/>
                <w:szCs w:val="14"/>
              </w:rPr>
              <w:t>Give course codes and check all that are applicable.</w:t>
            </w:r>
          </w:p>
        </w:tc>
        <w:tc>
          <w:tcPr>
            <w:tcW w:w="2113" w:type="dxa"/>
            <w:tcBorders>
              <w:top w:val="single" w:sz="4" w:space="0" w:color="000000"/>
              <w:left w:val="single" w:sz="4" w:space="0" w:color="000000"/>
            </w:tcBorders>
            <w:shd w:val="clear" w:color="auto" w:fill="auto"/>
            <w:vAlign w:val="center"/>
          </w:tcPr>
          <w:p w:rsidR="00922E5D" w:rsidRDefault="00922E5D">
            <w:pPr>
              <w:jc w:val="center"/>
            </w:pPr>
            <w:r>
              <w:rPr>
                <w:sz w:val="12"/>
                <w:szCs w:val="12"/>
              </w:rPr>
              <w:t>1</w:t>
            </w:r>
            <w:r>
              <w:rPr>
                <w:sz w:val="14"/>
                <w:szCs w:val="14"/>
                <w:vertAlign w:val="superscript"/>
              </w:rPr>
              <w:t>st</w:t>
            </w:r>
          </w:p>
          <w:p w:rsidR="00922E5D" w:rsidRDefault="000E74A6" w:rsidP="00D639DB">
            <w:pPr>
              <w:jc w:val="center"/>
              <w:rPr>
                <w:b/>
                <w:bCs/>
                <w:sz w:val="18"/>
                <w:szCs w:val="18"/>
              </w:rPr>
            </w:pPr>
            <w:r w:rsidRPr="000E74A6">
              <w:rPr>
                <w:b/>
                <w:bCs/>
                <w:sz w:val="18"/>
                <w:szCs w:val="18"/>
              </w:rPr>
              <w:t>ME 312</w:t>
            </w:r>
          </w:p>
        </w:tc>
        <w:tc>
          <w:tcPr>
            <w:tcW w:w="2126" w:type="dxa"/>
            <w:gridSpan w:val="3"/>
            <w:tcBorders>
              <w:top w:val="single" w:sz="4" w:space="0" w:color="000000"/>
              <w:left w:val="single" w:sz="4" w:space="0" w:color="000000"/>
            </w:tcBorders>
            <w:shd w:val="clear" w:color="auto" w:fill="auto"/>
            <w:vAlign w:val="center"/>
          </w:tcPr>
          <w:p w:rsidR="00922E5D" w:rsidRDefault="00922E5D" w:rsidP="00D639DB">
            <w:pPr>
              <w:jc w:val="center"/>
            </w:pPr>
            <w:r>
              <w:rPr>
                <w:sz w:val="12"/>
                <w:szCs w:val="12"/>
              </w:rPr>
              <w:t>2</w:t>
            </w:r>
            <w:r>
              <w:rPr>
                <w:sz w:val="14"/>
                <w:szCs w:val="14"/>
                <w:vertAlign w:val="superscript"/>
              </w:rPr>
              <w:t>nd</w:t>
            </w:r>
          </w:p>
          <w:p w:rsidR="00922E5D" w:rsidRDefault="005C5EE5" w:rsidP="00D639DB">
            <w:pPr>
              <w:spacing w:before="40" w:after="40"/>
              <w:jc w:val="center"/>
              <w:rPr>
                <w:b/>
                <w:bCs/>
                <w:sz w:val="18"/>
                <w:szCs w:val="18"/>
              </w:rPr>
            </w:pPr>
            <w:r w:rsidRPr="005C5EE5">
              <w:rPr>
                <w:b/>
                <w:bCs/>
                <w:sz w:val="18"/>
                <w:szCs w:val="18"/>
              </w:rPr>
              <w:t>ME 202</w:t>
            </w:r>
          </w:p>
        </w:tc>
        <w:tc>
          <w:tcPr>
            <w:tcW w:w="2268" w:type="dxa"/>
            <w:gridSpan w:val="2"/>
            <w:tcBorders>
              <w:top w:val="single" w:sz="4" w:space="0" w:color="000000"/>
              <w:left w:val="single" w:sz="4" w:space="0" w:color="000000"/>
            </w:tcBorders>
            <w:shd w:val="clear" w:color="auto" w:fill="auto"/>
            <w:vAlign w:val="center"/>
          </w:tcPr>
          <w:p w:rsidR="00922E5D" w:rsidRDefault="00922E5D" w:rsidP="00D639DB">
            <w:pPr>
              <w:jc w:val="center"/>
            </w:pPr>
            <w:r>
              <w:rPr>
                <w:sz w:val="12"/>
                <w:szCs w:val="12"/>
              </w:rPr>
              <w:t>3</w:t>
            </w:r>
            <w:r>
              <w:rPr>
                <w:sz w:val="14"/>
                <w:szCs w:val="14"/>
                <w:vertAlign w:val="superscript"/>
              </w:rPr>
              <w:t>rd</w:t>
            </w:r>
          </w:p>
          <w:p w:rsidR="00922E5D" w:rsidRPr="004911E5" w:rsidRDefault="00922E5D" w:rsidP="00D639DB">
            <w:pPr>
              <w:spacing w:before="40" w:after="40"/>
              <w:jc w:val="center"/>
              <w:rPr>
                <w:b/>
                <w:sz w:val="18"/>
                <w:szCs w:val="18"/>
              </w:rPr>
            </w:pPr>
          </w:p>
        </w:tc>
        <w:tc>
          <w:tcPr>
            <w:tcW w:w="2136" w:type="dxa"/>
            <w:tcBorders>
              <w:top w:val="single" w:sz="4" w:space="0" w:color="000000"/>
              <w:left w:val="single" w:sz="4" w:space="0" w:color="000000"/>
              <w:right w:val="single" w:sz="4" w:space="0" w:color="000000"/>
            </w:tcBorders>
            <w:shd w:val="clear" w:color="auto" w:fill="auto"/>
            <w:vAlign w:val="center"/>
          </w:tcPr>
          <w:p w:rsidR="00922E5D" w:rsidRDefault="00922E5D" w:rsidP="00D639DB">
            <w:pPr>
              <w:jc w:val="center"/>
            </w:pPr>
            <w:r>
              <w:rPr>
                <w:sz w:val="12"/>
                <w:szCs w:val="12"/>
              </w:rPr>
              <w:t>4</w:t>
            </w:r>
            <w:r>
              <w:rPr>
                <w:sz w:val="14"/>
                <w:szCs w:val="14"/>
                <w:vertAlign w:val="superscript"/>
              </w:rPr>
              <w:t>th</w:t>
            </w:r>
          </w:p>
          <w:p w:rsidR="00922E5D" w:rsidRDefault="00922E5D" w:rsidP="00D639DB">
            <w:pPr>
              <w:jc w:val="center"/>
              <w:rPr>
                <w:b/>
                <w:bCs/>
                <w:sz w:val="18"/>
                <w:szCs w:val="18"/>
              </w:rPr>
            </w:pPr>
          </w:p>
        </w:tc>
      </w:tr>
      <w:tr w:rsidR="00922E5D">
        <w:trPr>
          <w:trHeight w:val="104"/>
        </w:trPr>
        <w:tc>
          <w:tcPr>
            <w:tcW w:w="1710" w:type="dxa"/>
            <w:vMerge/>
            <w:tcBorders>
              <w:top w:val="single" w:sz="4" w:space="0" w:color="000000"/>
              <w:left w:val="single" w:sz="4" w:space="0" w:color="000000"/>
              <w:bottom w:val="single" w:sz="4" w:space="0" w:color="000000"/>
            </w:tcBorders>
            <w:shd w:val="clear" w:color="auto" w:fill="D9D9D9"/>
            <w:vAlign w:val="center"/>
          </w:tcPr>
          <w:p w:rsidR="00922E5D" w:rsidRDefault="00922E5D">
            <w:pPr>
              <w:snapToGrid w:val="0"/>
            </w:pPr>
          </w:p>
        </w:tc>
        <w:tc>
          <w:tcPr>
            <w:tcW w:w="2119" w:type="dxa"/>
            <w:gridSpan w:val="2"/>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120" w:type="dxa"/>
            <w:gridSpan w:val="2"/>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268" w:type="dxa"/>
            <w:gridSpan w:val="2"/>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136" w:type="dxa"/>
            <w:tcBorders>
              <w:left w:val="single" w:sz="4" w:space="0" w:color="000000"/>
              <w:bottom w:val="single" w:sz="4" w:space="0" w:color="000000"/>
              <w:right w:val="single" w:sz="4" w:space="0" w:color="000000"/>
            </w:tcBorders>
            <w:shd w:val="clear" w:color="auto" w:fill="auto"/>
            <w:vAlign w:val="center"/>
          </w:tcPr>
          <w:p w:rsidR="00922E5D" w:rsidRDefault="00922E5D">
            <w:pPr>
              <w:snapToGrid w:val="0"/>
              <w:jc w:val="center"/>
              <w:rPr>
                <w:sz w:val="12"/>
                <w:szCs w:val="12"/>
              </w:rPr>
            </w:pPr>
          </w:p>
        </w:tc>
      </w:tr>
      <w:tr w:rsidR="00922E5D">
        <w:trPr>
          <w:trHeight w:val="448"/>
        </w:trPr>
        <w:tc>
          <w:tcPr>
            <w:tcW w:w="1710" w:type="dxa"/>
            <w:vMerge/>
            <w:tcBorders>
              <w:top w:val="single" w:sz="4" w:space="0" w:color="000000"/>
              <w:left w:val="single" w:sz="4" w:space="0" w:color="000000"/>
              <w:bottom w:val="single" w:sz="4" w:space="0" w:color="000000"/>
            </w:tcBorders>
            <w:shd w:val="clear" w:color="auto" w:fill="D9D9D9"/>
            <w:vAlign w:val="center"/>
          </w:tcPr>
          <w:p w:rsidR="00922E5D" w:rsidRDefault="00922E5D">
            <w:pPr>
              <w:snapToGrid w:val="0"/>
            </w:pPr>
          </w:p>
        </w:tc>
        <w:bookmarkStart w:id="0" w:name="__Fieldmark__0_1164009843"/>
        <w:tc>
          <w:tcPr>
            <w:tcW w:w="2349" w:type="dxa"/>
            <w:gridSpan w:val="3"/>
            <w:tcBorders>
              <w:top w:val="single" w:sz="4" w:space="0" w:color="000000"/>
              <w:left w:val="single" w:sz="4" w:space="0" w:color="000000"/>
              <w:bottom w:val="single" w:sz="4" w:space="0" w:color="000000"/>
            </w:tcBorders>
            <w:shd w:val="clear" w:color="auto" w:fill="auto"/>
            <w:vAlign w:val="center"/>
          </w:tcPr>
          <w:p w:rsidR="00922E5D" w:rsidRDefault="00922E5D">
            <w:pPr>
              <w:spacing w:before="40" w:after="40"/>
            </w:pPr>
            <w:r>
              <w:fldChar w:fldCharType="begin">
                <w:ffData>
                  <w:name w:val=""/>
                  <w:enabled/>
                  <w:calcOnExit w:val="0"/>
                  <w:checkBox>
                    <w:sizeAuto/>
                    <w:default w:val="0"/>
                    <w:checked w:val="0"/>
                  </w:checkBox>
                </w:ffData>
              </w:fldChar>
            </w:r>
            <w:r>
              <w:instrText xml:space="preserve"> FORMCHECKBOX </w:instrText>
            </w:r>
            <w:r w:rsidR="00DC3EE6">
              <w:fldChar w:fldCharType="separate"/>
            </w:r>
            <w:r>
              <w:fldChar w:fldCharType="end"/>
            </w:r>
            <w:bookmarkEnd w:id="0"/>
            <w:r>
              <w:t xml:space="preserve"> </w:t>
            </w:r>
            <w:r>
              <w:rPr>
                <w:sz w:val="14"/>
                <w:szCs w:val="14"/>
              </w:rPr>
              <w:t>Consent of the Instructor</w:t>
            </w:r>
          </w:p>
        </w:tc>
        <w:bookmarkStart w:id="1" w:name="__Fieldmark__1_1164009843"/>
        <w:tc>
          <w:tcPr>
            <w:tcW w:w="1890" w:type="dxa"/>
            <w:tcBorders>
              <w:top w:val="single" w:sz="4" w:space="0" w:color="000000"/>
              <w:left w:val="single" w:sz="4" w:space="0" w:color="000000"/>
              <w:bottom w:val="single" w:sz="4" w:space="0" w:color="000000"/>
            </w:tcBorders>
            <w:shd w:val="clear" w:color="auto" w:fill="auto"/>
            <w:vAlign w:val="center"/>
          </w:tcPr>
          <w:p w:rsidR="00922E5D" w:rsidRDefault="00922E5D">
            <w:pPr>
              <w:spacing w:before="40" w:after="40"/>
            </w:pPr>
            <w:r>
              <w:fldChar w:fldCharType="begin">
                <w:ffData>
                  <w:name w:val=""/>
                  <w:enabled/>
                  <w:calcOnExit w:val="0"/>
                  <w:checkBox>
                    <w:sizeAuto/>
                    <w:default w:val="0"/>
                    <w:checked w:val="0"/>
                  </w:checkBox>
                </w:ffData>
              </w:fldChar>
            </w:r>
            <w:r>
              <w:instrText xml:space="preserve"> FORMCHECKBOX </w:instrText>
            </w:r>
            <w:r w:rsidR="00DC3EE6">
              <w:fldChar w:fldCharType="separate"/>
            </w:r>
            <w:r>
              <w:fldChar w:fldCharType="end"/>
            </w:r>
            <w:bookmarkEnd w:id="1"/>
            <w:r>
              <w:t xml:space="preserve"> </w:t>
            </w:r>
            <w:r>
              <w:rPr>
                <w:sz w:val="14"/>
                <w:szCs w:val="14"/>
              </w:rPr>
              <w:t>Senior Standing</w:t>
            </w:r>
          </w:p>
        </w:tc>
        <w:tc>
          <w:tcPr>
            <w:tcW w:w="440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922E5D" w:rsidRDefault="008C3232">
            <w:pPr>
              <w:spacing w:before="100"/>
            </w:pPr>
            <w:r>
              <w:rPr>
                <w:noProof/>
              </w:rPr>
              <mc:AlternateContent>
                <mc:Choice Requires="wps">
                  <w:drawing>
                    <wp:anchor distT="0" distB="0" distL="114935" distR="114935" simplePos="0" relativeHeight="251656704" behindDoc="0" locked="0" layoutInCell="1" allowOverlap="1">
                      <wp:simplePos x="0" y="0"/>
                      <wp:positionH relativeFrom="column">
                        <wp:posOffset>918845</wp:posOffset>
                      </wp:positionH>
                      <wp:positionV relativeFrom="paragraph">
                        <wp:posOffset>17145</wp:posOffset>
                      </wp:positionV>
                      <wp:extent cx="1762125" cy="229235"/>
                      <wp:effectExtent l="12065" t="13335" r="698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29235"/>
                              </a:xfrm>
                              <a:prstGeom prst="rect">
                                <a:avLst/>
                              </a:prstGeom>
                              <a:solidFill>
                                <a:srgbClr val="FFFFFF"/>
                              </a:solidFill>
                              <a:ln w="9525">
                                <a:solidFill>
                                  <a:srgbClr val="000000"/>
                                </a:solidFill>
                                <a:miter lim="800000"/>
                                <a:headEnd/>
                                <a:tailEnd/>
                              </a:ln>
                            </wps:spPr>
                            <wps:txbx>
                              <w:txbxContent>
                                <w:p w:rsidR="003310B0" w:rsidRDefault="003310B0">
                                  <w:pPr>
                                    <w:rPr>
                                      <w:sz w:val="12"/>
                                      <w:szCs w:val="12"/>
                                      <w:lang w:val="tr-TR"/>
                                    </w:rPr>
                                  </w:pP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35pt;margin-top:1.35pt;width:138.75pt;height:18.0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">
                      <v:textbox inset="1.4pt,1.4pt,1.4pt,1.4pt">
                        <w:txbxContent>
                          <w:p w:rsidR="003310B0" w:rsidRDefault="003310B0">
                            <w:pPr>
                              <w:rPr>
                                <w:sz w:val="12"/>
                                <w:szCs w:val="12"/>
                                <w:lang w:val="tr-TR"/>
                              </w:rPr>
                            </w:pPr>
                          </w:p>
                        </w:txbxContent>
                      </v:textbox>
                    </v:shape>
                  </w:pict>
                </mc:Fallback>
              </mc:AlternateContent>
            </w:r>
            <w:bookmarkStart w:id="2" w:name="__Fieldmark__2_1164009843"/>
            <w:r w:rsidR="00922E5D">
              <w:fldChar w:fldCharType="begin">
                <w:ffData>
                  <w:name w:val=""/>
                  <w:enabled/>
                  <w:calcOnExit w:val="0"/>
                  <w:checkBox>
                    <w:sizeAuto/>
                    <w:default w:val="0"/>
                    <w:checked w:val="0"/>
                  </w:checkBox>
                </w:ffData>
              </w:fldChar>
            </w:r>
            <w:r w:rsidR="00922E5D">
              <w:instrText xml:space="preserve"> FORMCHECKBOX </w:instrText>
            </w:r>
            <w:r w:rsidR="00DC3EE6">
              <w:fldChar w:fldCharType="separate"/>
            </w:r>
            <w:r w:rsidR="00922E5D">
              <w:fldChar w:fldCharType="end"/>
            </w:r>
            <w:bookmarkEnd w:id="2"/>
            <w:r w:rsidR="00922E5D">
              <w:t xml:space="preserve"> </w:t>
            </w:r>
            <w:r w:rsidR="00922E5D">
              <w:rPr>
                <w:sz w:val="14"/>
                <w:szCs w:val="14"/>
              </w:rPr>
              <w:t xml:space="preserve">Give others, if any. </w:t>
            </w:r>
          </w:p>
        </w:tc>
      </w:tr>
      <w:tr w:rsidR="00922E5D">
        <w:trPr>
          <w:trHeight w:val="424"/>
        </w:trPr>
        <w:tc>
          <w:tcPr>
            <w:tcW w:w="1710" w:type="dxa"/>
            <w:vMerge w:val="restart"/>
            <w:tcBorders>
              <w:top w:val="single" w:sz="4" w:space="0" w:color="000000"/>
              <w:left w:val="single" w:sz="4" w:space="0" w:color="000000"/>
              <w:bottom w:val="single" w:sz="4" w:space="0" w:color="000000"/>
            </w:tcBorders>
            <w:shd w:val="clear" w:color="auto" w:fill="D9D9D9"/>
            <w:vAlign w:val="center"/>
          </w:tcPr>
          <w:p w:rsidR="00922E5D" w:rsidRDefault="00922E5D">
            <w:r>
              <w:rPr>
                <w:b/>
                <w:bCs/>
              </w:rPr>
              <w:t>Co-requisites</w:t>
            </w:r>
            <w:r>
              <w:t xml:space="preserve"> </w:t>
            </w:r>
          </w:p>
          <w:p w:rsidR="00922E5D" w:rsidRDefault="00922E5D">
            <w:pPr>
              <w:rPr>
                <w:sz w:val="12"/>
                <w:szCs w:val="12"/>
              </w:rPr>
            </w:pPr>
            <w:r>
              <w:t>(if any)</w:t>
            </w:r>
          </w:p>
        </w:tc>
        <w:tc>
          <w:tcPr>
            <w:tcW w:w="2113" w:type="dxa"/>
            <w:tcBorders>
              <w:top w:val="single" w:sz="4" w:space="0" w:color="000000"/>
              <w:left w:val="single" w:sz="4" w:space="0" w:color="000000"/>
            </w:tcBorders>
            <w:shd w:val="clear" w:color="auto" w:fill="auto"/>
            <w:vAlign w:val="center"/>
          </w:tcPr>
          <w:p w:rsidR="00922E5D" w:rsidRDefault="00922E5D" w:rsidP="00D639DB">
            <w:pPr>
              <w:jc w:val="center"/>
            </w:pPr>
            <w:r>
              <w:rPr>
                <w:sz w:val="12"/>
                <w:szCs w:val="12"/>
              </w:rPr>
              <w:t>1</w:t>
            </w:r>
            <w:r>
              <w:rPr>
                <w:sz w:val="14"/>
                <w:szCs w:val="14"/>
                <w:vertAlign w:val="superscript"/>
              </w:rPr>
              <w:t>st</w:t>
            </w:r>
          </w:p>
          <w:p w:rsidR="00922E5D" w:rsidRPr="004911E5" w:rsidRDefault="00922E5D" w:rsidP="00D639DB">
            <w:pPr>
              <w:jc w:val="center"/>
              <w:rPr>
                <w:b/>
                <w:bCs/>
                <w:sz w:val="18"/>
                <w:szCs w:val="18"/>
              </w:rPr>
            </w:pPr>
          </w:p>
        </w:tc>
        <w:tc>
          <w:tcPr>
            <w:tcW w:w="2126" w:type="dxa"/>
            <w:gridSpan w:val="3"/>
            <w:tcBorders>
              <w:top w:val="single" w:sz="4" w:space="0" w:color="000000"/>
              <w:left w:val="single" w:sz="4" w:space="0" w:color="000000"/>
            </w:tcBorders>
            <w:shd w:val="clear" w:color="auto" w:fill="auto"/>
            <w:vAlign w:val="center"/>
          </w:tcPr>
          <w:p w:rsidR="00922E5D" w:rsidRDefault="00922E5D" w:rsidP="00D639DB">
            <w:pPr>
              <w:jc w:val="center"/>
            </w:pPr>
            <w:r>
              <w:rPr>
                <w:sz w:val="12"/>
                <w:szCs w:val="12"/>
              </w:rPr>
              <w:t>2</w:t>
            </w:r>
            <w:r>
              <w:rPr>
                <w:sz w:val="14"/>
                <w:szCs w:val="14"/>
                <w:vertAlign w:val="superscript"/>
              </w:rPr>
              <w:t>nd</w:t>
            </w:r>
          </w:p>
          <w:p w:rsidR="00922E5D" w:rsidRDefault="00922E5D" w:rsidP="00D639DB">
            <w:pPr>
              <w:spacing w:before="40" w:after="40"/>
              <w:jc w:val="center"/>
              <w:rPr>
                <w:b/>
                <w:bCs/>
                <w:sz w:val="18"/>
                <w:szCs w:val="18"/>
              </w:rPr>
            </w:pPr>
          </w:p>
        </w:tc>
        <w:tc>
          <w:tcPr>
            <w:tcW w:w="2247" w:type="dxa"/>
            <w:tcBorders>
              <w:top w:val="single" w:sz="4" w:space="0" w:color="000000"/>
              <w:left w:val="single" w:sz="4" w:space="0" w:color="000000"/>
            </w:tcBorders>
            <w:shd w:val="clear" w:color="auto" w:fill="auto"/>
            <w:vAlign w:val="center"/>
          </w:tcPr>
          <w:p w:rsidR="00922E5D" w:rsidRDefault="00922E5D" w:rsidP="00D639DB">
            <w:pPr>
              <w:jc w:val="center"/>
            </w:pPr>
            <w:r>
              <w:rPr>
                <w:sz w:val="12"/>
                <w:szCs w:val="12"/>
              </w:rPr>
              <w:t>3</w:t>
            </w:r>
            <w:r>
              <w:rPr>
                <w:sz w:val="14"/>
                <w:szCs w:val="14"/>
                <w:vertAlign w:val="superscript"/>
              </w:rPr>
              <w:t>rd</w:t>
            </w:r>
          </w:p>
          <w:p w:rsidR="00922E5D" w:rsidRPr="005C5EE5" w:rsidRDefault="00922E5D" w:rsidP="00D639DB">
            <w:pPr>
              <w:spacing w:before="40" w:after="40"/>
              <w:jc w:val="center"/>
              <w:rPr>
                <w:b/>
                <w:sz w:val="18"/>
                <w:szCs w:val="18"/>
              </w:rPr>
            </w:pPr>
          </w:p>
        </w:tc>
        <w:tc>
          <w:tcPr>
            <w:tcW w:w="2157" w:type="dxa"/>
            <w:gridSpan w:val="2"/>
            <w:tcBorders>
              <w:top w:val="single" w:sz="4" w:space="0" w:color="000000"/>
              <w:left w:val="single" w:sz="4" w:space="0" w:color="000000"/>
              <w:right w:val="single" w:sz="4" w:space="0" w:color="000000"/>
            </w:tcBorders>
            <w:shd w:val="clear" w:color="auto" w:fill="auto"/>
            <w:vAlign w:val="center"/>
          </w:tcPr>
          <w:p w:rsidR="00922E5D" w:rsidRDefault="00922E5D" w:rsidP="00D639DB">
            <w:pPr>
              <w:jc w:val="center"/>
            </w:pPr>
            <w:r>
              <w:rPr>
                <w:sz w:val="12"/>
                <w:szCs w:val="12"/>
              </w:rPr>
              <w:t>4</w:t>
            </w:r>
            <w:r>
              <w:rPr>
                <w:sz w:val="14"/>
                <w:szCs w:val="14"/>
                <w:vertAlign w:val="superscript"/>
              </w:rPr>
              <w:t>th</w:t>
            </w:r>
          </w:p>
          <w:p w:rsidR="00922E5D" w:rsidRDefault="00922E5D" w:rsidP="00D639DB">
            <w:pPr>
              <w:jc w:val="center"/>
              <w:rPr>
                <w:b/>
                <w:bCs/>
                <w:sz w:val="18"/>
                <w:szCs w:val="18"/>
              </w:rPr>
            </w:pPr>
          </w:p>
        </w:tc>
      </w:tr>
      <w:tr w:rsidR="00922E5D">
        <w:trPr>
          <w:trHeight w:val="128"/>
        </w:trPr>
        <w:tc>
          <w:tcPr>
            <w:tcW w:w="1710" w:type="dxa"/>
            <w:vMerge/>
            <w:tcBorders>
              <w:top w:val="single" w:sz="4" w:space="0" w:color="000000"/>
              <w:left w:val="single" w:sz="4" w:space="0" w:color="000000"/>
              <w:bottom w:val="single" w:sz="4" w:space="0" w:color="000000"/>
            </w:tcBorders>
            <w:shd w:val="clear" w:color="auto" w:fill="D9D9D9"/>
            <w:vAlign w:val="center"/>
          </w:tcPr>
          <w:p w:rsidR="00922E5D" w:rsidRDefault="00922E5D">
            <w:pPr>
              <w:snapToGrid w:val="0"/>
            </w:pPr>
          </w:p>
        </w:tc>
        <w:tc>
          <w:tcPr>
            <w:tcW w:w="2113" w:type="dxa"/>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126" w:type="dxa"/>
            <w:gridSpan w:val="3"/>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247" w:type="dxa"/>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157" w:type="dxa"/>
            <w:gridSpan w:val="2"/>
            <w:tcBorders>
              <w:left w:val="single" w:sz="4" w:space="0" w:color="000000"/>
              <w:bottom w:val="single" w:sz="4" w:space="0" w:color="000000"/>
              <w:right w:val="single" w:sz="4" w:space="0" w:color="000000"/>
            </w:tcBorders>
            <w:shd w:val="clear" w:color="auto" w:fill="auto"/>
            <w:vAlign w:val="center"/>
          </w:tcPr>
          <w:p w:rsidR="00922E5D" w:rsidRDefault="00922E5D">
            <w:pPr>
              <w:snapToGrid w:val="0"/>
              <w:jc w:val="center"/>
              <w:rPr>
                <w:sz w:val="12"/>
                <w:szCs w:val="12"/>
              </w:rPr>
            </w:pPr>
          </w:p>
        </w:tc>
      </w:tr>
      <w:tr w:rsidR="00922E5D">
        <w:trPr>
          <w:trHeight w:val="542"/>
        </w:trPr>
        <w:tc>
          <w:tcPr>
            <w:tcW w:w="1710" w:type="dxa"/>
            <w:tcBorders>
              <w:top w:val="single" w:sz="4" w:space="0" w:color="000000"/>
              <w:left w:val="single" w:sz="4" w:space="0" w:color="000000"/>
              <w:bottom w:val="single" w:sz="4" w:space="0" w:color="000000"/>
            </w:tcBorders>
            <w:shd w:val="clear" w:color="auto" w:fill="D9D9D9"/>
            <w:vAlign w:val="center"/>
          </w:tcPr>
          <w:p w:rsidR="00922E5D" w:rsidRDefault="00922E5D">
            <w:pPr>
              <w:spacing w:before="60"/>
              <w:rPr>
                <w:i/>
                <w:iCs/>
                <w:sz w:val="14"/>
                <w:szCs w:val="14"/>
              </w:rPr>
            </w:pPr>
            <w:r>
              <w:rPr>
                <w:b/>
                <w:bCs/>
              </w:rPr>
              <w:t>Course Type</w:t>
            </w:r>
            <w:r>
              <w:t xml:space="preserve">  </w:t>
            </w:r>
          </w:p>
          <w:p w:rsidR="00922E5D" w:rsidRDefault="00922E5D">
            <w:pPr>
              <w:spacing w:after="60"/>
            </w:pPr>
            <w:r>
              <w:rPr>
                <w:i/>
                <w:iCs/>
                <w:sz w:val="14"/>
                <w:szCs w:val="14"/>
              </w:rPr>
              <w:t>Check all that are applicable</w:t>
            </w:r>
          </w:p>
        </w:tc>
        <w:tc>
          <w:tcPr>
            <w:tcW w:w="864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6F3A88">
            <w:r>
              <w:fldChar w:fldCharType="begin">
                <w:ffData>
                  <w:name w:val="CTMust"/>
                  <w:enabled/>
                  <w:calcOnExit w:val="0"/>
                  <w:checkBox>
                    <w:sizeAuto/>
                    <w:default w:val="1"/>
                  </w:checkBox>
                </w:ffData>
              </w:fldChar>
            </w:r>
            <w:bookmarkStart w:id="3" w:name="CTMust"/>
            <w:r>
              <w:instrText xml:space="preserve"> FORMCHECKBOX </w:instrText>
            </w:r>
            <w:r w:rsidR="00DC3EE6">
              <w:fldChar w:fldCharType="separate"/>
            </w:r>
            <w:r>
              <w:fldChar w:fldCharType="end"/>
            </w:r>
            <w:bookmarkEnd w:id="3"/>
            <w:r w:rsidR="00922E5D">
              <w:t xml:space="preserve"> </w:t>
            </w:r>
            <w:r w:rsidR="00922E5D">
              <w:rPr>
                <w:sz w:val="14"/>
                <w:szCs w:val="14"/>
              </w:rPr>
              <w:t xml:space="preserve">Must course for dept.      </w:t>
            </w:r>
            <w:r>
              <w:fldChar w:fldCharType="begin">
                <w:ffData>
                  <w:name w:val="CTOther"/>
                  <w:enabled/>
                  <w:calcOnExit w:val="0"/>
                  <w:checkBox>
                    <w:sizeAuto/>
                    <w:default w:val="0"/>
                  </w:checkBox>
                </w:ffData>
              </w:fldChar>
            </w:r>
            <w:bookmarkStart w:id="4" w:name="CTOther"/>
            <w:r>
              <w:instrText xml:space="preserve"> FORMCHECKBOX </w:instrText>
            </w:r>
            <w:r w:rsidR="00DC3EE6">
              <w:fldChar w:fldCharType="separate"/>
            </w:r>
            <w:r>
              <w:fldChar w:fldCharType="end"/>
            </w:r>
            <w:bookmarkEnd w:id="4"/>
            <w:r w:rsidR="00922E5D">
              <w:t xml:space="preserve"> </w:t>
            </w:r>
            <w:r w:rsidR="00922E5D">
              <w:rPr>
                <w:sz w:val="14"/>
                <w:szCs w:val="14"/>
              </w:rPr>
              <w:t xml:space="preserve">Must course for other dept.(s)      </w:t>
            </w:r>
            <w:r>
              <w:fldChar w:fldCharType="begin">
                <w:ffData>
                  <w:name w:val="CTElec"/>
                  <w:enabled/>
                  <w:calcOnExit w:val="0"/>
                  <w:checkBox>
                    <w:sizeAuto/>
                    <w:default w:val="0"/>
                  </w:checkBox>
                </w:ffData>
              </w:fldChar>
            </w:r>
            <w:bookmarkStart w:id="5" w:name="CTElec"/>
            <w:r>
              <w:instrText xml:space="preserve"> FORMCHECKBOX </w:instrText>
            </w:r>
            <w:r w:rsidR="00DC3EE6">
              <w:fldChar w:fldCharType="separate"/>
            </w:r>
            <w:r>
              <w:fldChar w:fldCharType="end"/>
            </w:r>
            <w:bookmarkEnd w:id="5"/>
            <w:r w:rsidR="00922E5D">
              <w:t xml:space="preserve"> </w:t>
            </w:r>
            <w:r w:rsidR="00922E5D">
              <w:rPr>
                <w:sz w:val="14"/>
                <w:szCs w:val="14"/>
              </w:rPr>
              <w:t xml:space="preserve">Elective course for dept.      </w:t>
            </w:r>
            <w:r>
              <w:fldChar w:fldCharType="begin">
                <w:ffData>
                  <w:name w:val="CTElecOther"/>
                  <w:enabled/>
                  <w:calcOnExit w:val="0"/>
                  <w:checkBox>
                    <w:sizeAuto/>
                    <w:default w:val="0"/>
                  </w:checkBox>
                </w:ffData>
              </w:fldChar>
            </w:r>
            <w:bookmarkStart w:id="6" w:name="CTElecOther"/>
            <w:r>
              <w:instrText xml:space="preserve"> FORMCHECKBOX </w:instrText>
            </w:r>
            <w:r w:rsidR="00DC3EE6">
              <w:fldChar w:fldCharType="separate"/>
            </w:r>
            <w:r>
              <w:fldChar w:fldCharType="end"/>
            </w:r>
            <w:bookmarkEnd w:id="6"/>
            <w:r w:rsidR="00922E5D">
              <w:t xml:space="preserve"> </w:t>
            </w:r>
            <w:r w:rsidR="00922E5D">
              <w:rPr>
                <w:sz w:val="14"/>
                <w:szCs w:val="14"/>
              </w:rPr>
              <w:t>Elective course for other dept.(s)</w:t>
            </w:r>
          </w:p>
        </w:tc>
      </w:tr>
    </w:tbl>
    <w:p w:rsidR="00922E5D" w:rsidRDefault="00922E5D"/>
    <w:tbl>
      <w:tblPr>
        <w:tblW w:w="0" w:type="auto"/>
        <w:tblInd w:w="-111" w:type="dxa"/>
        <w:tblLayout w:type="fixed"/>
        <w:tblLook w:val="0000" w:firstRow="0" w:lastRow="0" w:firstColumn="0" w:lastColumn="0" w:noHBand="0" w:noVBand="0"/>
      </w:tblPr>
      <w:tblGrid>
        <w:gridCol w:w="1212"/>
        <w:gridCol w:w="2413"/>
        <w:gridCol w:w="2071"/>
        <w:gridCol w:w="2072"/>
        <w:gridCol w:w="1554"/>
        <w:gridCol w:w="1031"/>
      </w:tblGrid>
      <w:tr w:rsidR="00922E5D">
        <w:trPr>
          <w:trHeight w:val="424"/>
        </w:trPr>
        <w:tc>
          <w:tcPr>
            <w:tcW w:w="10353"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22E5D" w:rsidRDefault="00922E5D">
            <w:pPr>
              <w:rPr>
                <w:i/>
                <w:iCs/>
                <w:sz w:val="14"/>
                <w:szCs w:val="14"/>
              </w:rPr>
            </w:pPr>
            <w:r>
              <w:rPr>
                <w:b/>
                <w:bCs/>
              </w:rPr>
              <w:t>Course Classification</w:t>
            </w:r>
          </w:p>
          <w:p w:rsidR="00922E5D" w:rsidRDefault="00922E5D">
            <w:r>
              <w:rPr>
                <w:i/>
                <w:iCs/>
                <w:sz w:val="14"/>
                <w:szCs w:val="14"/>
              </w:rPr>
              <w:t>Give the appropriate percentages for each category.</w:t>
            </w:r>
          </w:p>
        </w:tc>
      </w:tr>
      <w:tr w:rsidR="00922E5D" w:rsidTr="00F91CDD">
        <w:trPr>
          <w:trHeight w:val="424"/>
        </w:trPr>
        <w:tc>
          <w:tcPr>
            <w:tcW w:w="1212" w:type="dxa"/>
            <w:tcBorders>
              <w:top w:val="single" w:sz="4" w:space="0" w:color="000000"/>
              <w:left w:val="single" w:sz="4" w:space="0" w:color="000000"/>
              <w:bottom w:val="single" w:sz="4" w:space="0" w:color="000000"/>
            </w:tcBorders>
            <w:shd w:val="clear" w:color="auto" w:fill="D9D9D9"/>
            <w:vAlign w:val="center"/>
          </w:tcPr>
          <w:p w:rsidR="00922E5D" w:rsidRDefault="00922E5D">
            <w:r>
              <w:t>Category</w:t>
            </w:r>
          </w:p>
        </w:tc>
        <w:tc>
          <w:tcPr>
            <w:tcW w:w="2413" w:type="dxa"/>
            <w:tcBorders>
              <w:top w:val="single" w:sz="4" w:space="0" w:color="000000"/>
              <w:left w:val="single" w:sz="4" w:space="0" w:color="000000"/>
              <w:bottom w:val="single" w:sz="4" w:space="0" w:color="000000"/>
            </w:tcBorders>
            <w:shd w:val="clear" w:color="auto" w:fill="auto"/>
            <w:vAlign w:val="center"/>
          </w:tcPr>
          <w:p w:rsidR="00922E5D" w:rsidRDefault="00D639DB">
            <w:pPr>
              <w:jc w:val="center"/>
            </w:pPr>
            <w:r>
              <w:t>Engineering Sciences</w:t>
            </w:r>
          </w:p>
        </w:tc>
        <w:tc>
          <w:tcPr>
            <w:tcW w:w="2071" w:type="dxa"/>
            <w:tcBorders>
              <w:top w:val="single" w:sz="4" w:space="0" w:color="000000"/>
              <w:left w:val="single" w:sz="4" w:space="0" w:color="000000"/>
              <w:bottom w:val="single" w:sz="4" w:space="0" w:color="000000"/>
            </w:tcBorders>
            <w:shd w:val="clear" w:color="auto" w:fill="auto"/>
            <w:vAlign w:val="center"/>
          </w:tcPr>
          <w:p w:rsidR="00922E5D" w:rsidRDefault="005C5EE5">
            <w:pPr>
              <w:jc w:val="center"/>
            </w:pPr>
            <w:r w:rsidRPr="005C5EE5">
              <w:t>Engineering Design</w:t>
            </w:r>
          </w:p>
        </w:tc>
        <w:tc>
          <w:tcPr>
            <w:tcW w:w="2072" w:type="dxa"/>
            <w:tcBorders>
              <w:top w:val="single" w:sz="4" w:space="0" w:color="000000"/>
              <w:left w:val="single" w:sz="4" w:space="0" w:color="000000"/>
              <w:bottom w:val="single" w:sz="4" w:space="0" w:color="000000"/>
            </w:tcBorders>
            <w:shd w:val="clear" w:color="auto" w:fill="auto"/>
            <w:vAlign w:val="center"/>
          </w:tcPr>
          <w:p w:rsidR="00922E5D" w:rsidRDefault="00922E5D">
            <w:pPr>
              <w:jc w:val="center"/>
            </w:pPr>
          </w:p>
        </w:tc>
        <w:tc>
          <w:tcPr>
            <w:tcW w:w="1554" w:type="dxa"/>
            <w:tcBorders>
              <w:top w:val="single" w:sz="4" w:space="0" w:color="000000"/>
              <w:left w:val="single" w:sz="4" w:space="0" w:color="000000"/>
              <w:bottom w:val="single" w:sz="4" w:space="0" w:color="000000"/>
            </w:tcBorders>
            <w:shd w:val="clear" w:color="auto" w:fill="auto"/>
            <w:vAlign w:val="center"/>
          </w:tcPr>
          <w:p w:rsidR="00922E5D" w:rsidRDefault="00922E5D">
            <w:pPr>
              <w:jc w:val="cente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pPr>
              <w:jc w:val="center"/>
            </w:pPr>
          </w:p>
        </w:tc>
      </w:tr>
      <w:tr w:rsidR="00922E5D" w:rsidTr="00F91CDD">
        <w:trPr>
          <w:trHeight w:val="424"/>
        </w:trPr>
        <w:tc>
          <w:tcPr>
            <w:tcW w:w="1212" w:type="dxa"/>
            <w:tcBorders>
              <w:top w:val="single" w:sz="4" w:space="0" w:color="000000"/>
              <w:left w:val="single" w:sz="4" w:space="0" w:color="000000"/>
              <w:bottom w:val="single" w:sz="4" w:space="0" w:color="000000"/>
            </w:tcBorders>
            <w:shd w:val="clear" w:color="auto" w:fill="D9D9D9"/>
            <w:vAlign w:val="center"/>
          </w:tcPr>
          <w:p w:rsidR="00922E5D" w:rsidRDefault="00922E5D">
            <w:r>
              <w:t>Percentage</w:t>
            </w:r>
          </w:p>
        </w:tc>
        <w:tc>
          <w:tcPr>
            <w:tcW w:w="2413" w:type="dxa"/>
            <w:tcBorders>
              <w:top w:val="single" w:sz="4" w:space="0" w:color="000000"/>
              <w:left w:val="single" w:sz="4" w:space="0" w:color="000000"/>
              <w:bottom w:val="single" w:sz="4" w:space="0" w:color="000000"/>
            </w:tcBorders>
            <w:shd w:val="clear" w:color="auto" w:fill="auto"/>
            <w:vAlign w:val="center"/>
          </w:tcPr>
          <w:p w:rsidR="00922E5D" w:rsidRDefault="005C5EE5">
            <w:pPr>
              <w:snapToGrid w:val="0"/>
              <w:jc w:val="center"/>
            </w:pPr>
            <w:r w:rsidRPr="005C5EE5">
              <w:t>40.00</w:t>
            </w:r>
          </w:p>
        </w:tc>
        <w:tc>
          <w:tcPr>
            <w:tcW w:w="2071" w:type="dxa"/>
            <w:tcBorders>
              <w:top w:val="single" w:sz="4" w:space="0" w:color="000000"/>
              <w:left w:val="single" w:sz="4" w:space="0" w:color="000000"/>
              <w:bottom w:val="single" w:sz="4" w:space="0" w:color="000000"/>
            </w:tcBorders>
            <w:shd w:val="clear" w:color="auto" w:fill="auto"/>
            <w:vAlign w:val="center"/>
          </w:tcPr>
          <w:p w:rsidR="00922E5D" w:rsidRDefault="005C5EE5">
            <w:pPr>
              <w:snapToGrid w:val="0"/>
              <w:jc w:val="center"/>
            </w:pPr>
            <w:r w:rsidRPr="005C5EE5">
              <w:t>60.00</w:t>
            </w:r>
          </w:p>
        </w:tc>
        <w:tc>
          <w:tcPr>
            <w:tcW w:w="2072" w:type="dxa"/>
            <w:tcBorders>
              <w:top w:val="single" w:sz="4" w:space="0" w:color="000000"/>
              <w:left w:val="single" w:sz="4" w:space="0" w:color="000000"/>
              <w:bottom w:val="single" w:sz="4" w:space="0" w:color="000000"/>
            </w:tcBorders>
            <w:shd w:val="clear" w:color="auto" w:fill="auto"/>
            <w:vAlign w:val="center"/>
          </w:tcPr>
          <w:p w:rsidR="00922E5D" w:rsidRDefault="00922E5D">
            <w:pPr>
              <w:snapToGrid w:val="0"/>
              <w:jc w:val="center"/>
            </w:pPr>
          </w:p>
        </w:tc>
        <w:tc>
          <w:tcPr>
            <w:tcW w:w="1554" w:type="dxa"/>
            <w:tcBorders>
              <w:top w:val="single" w:sz="4" w:space="0" w:color="000000"/>
              <w:left w:val="single" w:sz="4" w:space="0" w:color="000000"/>
              <w:bottom w:val="single" w:sz="4" w:space="0" w:color="000000"/>
            </w:tcBorders>
            <w:shd w:val="clear" w:color="auto" w:fill="auto"/>
            <w:vAlign w:val="center"/>
          </w:tcPr>
          <w:p w:rsidR="00922E5D" w:rsidRDefault="00922E5D">
            <w:pPr>
              <w:snapToGrid w:val="0"/>
              <w:jc w:val="cente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pPr>
              <w:snapToGrid w:val="0"/>
              <w:jc w:val="center"/>
            </w:pPr>
          </w:p>
        </w:tc>
      </w:tr>
    </w:tbl>
    <w:p w:rsidR="00922E5D" w:rsidRDefault="00922E5D"/>
    <w:p w:rsidR="00922E5D" w:rsidRDefault="00922E5D">
      <w:pPr>
        <w:pageBreakBefore/>
        <w:rPr>
          <w:sz w:val="12"/>
          <w:szCs w:val="12"/>
        </w:rPr>
      </w:pPr>
      <w:r>
        <w:rPr>
          <w:b/>
          <w:bCs/>
        </w:rPr>
        <w:lastRenderedPageBreak/>
        <w:t>Part II.  Detailed Course Information</w:t>
      </w:r>
    </w:p>
    <w:p w:rsidR="00922E5D" w:rsidRDefault="00922E5D">
      <w:pPr>
        <w:rPr>
          <w:sz w:val="12"/>
          <w:szCs w:val="12"/>
        </w:rPr>
      </w:pPr>
    </w:p>
    <w:tbl>
      <w:tblPr>
        <w:tblW w:w="0" w:type="auto"/>
        <w:tblInd w:w="-111" w:type="dxa"/>
        <w:tblLayout w:type="fixed"/>
        <w:tblLook w:val="0000" w:firstRow="0" w:lastRow="0" w:firstColumn="0" w:lastColumn="0" w:noHBand="0" w:noVBand="0"/>
      </w:tblPr>
      <w:tblGrid>
        <w:gridCol w:w="10358"/>
      </w:tblGrid>
      <w:tr w:rsidR="00922E5D">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 xml:space="preserve">Course Objectives </w:t>
            </w:r>
          </w:p>
          <w:p w:rsidR="00922E5D" w:rsidRDefault="00922E5D">
            <w:r>
              <w:rPr>
                <w:i/>
                <w:iCs/>
                <w:sz w:val="14"/>
                <w:szCs w:val="14"/>
              </w:rPr>
              <w:t>Explain the aims of the course. Maximum 100 words.</w:t>
            </w:r>
          </w:p>
        </w:tc>
      </w:tr>
      <w:tr w:rsidR="00922E5D">
        <w:trPr>
          <w:cantSplit/>
          <w:trHeight w:val="1985"/>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rsidR="00DA32ED" w:rsidRDefault="00DA32ED" w:rsidP="00DA32ED">
            <w:pPr>
              <w:ind w:left="401"/>
              <w:rPr>
                <w:rFonts w:cs="Arial"/>
                <w:szCs w:val="16"/>
              </w:rPr>
            </w:pPr>
          </w:p>
          <w:p w:rsidR="00922E5D" w:rsidRPr="00D41E66" w:rsidRDefault="007D2675" w:rsidP="00017EBD">
            <w:pPr>
              <w:suppressAutoHyphens w:val="0"/>
              <w:ind w:left="284"/>
              <w:rPr>
                <w:sz w:val="18"/>
                <w:szCs w:val="18"/>
              </w:rPr>
            </w:pPr>
            <w:r w:rsidRPr="007D2675">
              <w:rPr>
                <w:sz w:val="18"/>
                <w:szCs w:val="18"/>
              </w:rPr>
              <w:t>- To teach operation of laboratory equipment and perform data analysis by promoting students operate laboratory facilities themselves - To teach design and planning of experiments - To promote coordination and communication in a teamwork through planning of laboratory work in a group of students - To introduce students to the application of experimental methods in the practice of Mechanical Engineering - To develop in students the ability to formulate a research problem, design experiments and analysis tools and to complete a research project in a team setting</w:t>
            </w:r>
          </w:p>
        </w:tc>
      </w:tr>
    </w:tbl>
    <w:p w:rsidR="00922E5D" w:rsidRDefault="00922E5D"/>
    <w:tbl>
      <w:tblPr>
        <w:tblW w:w="0" w:type="auto"/>
        <w:tblInd w:w="-111" w:type="dxa"/>
        <w:tblLayout w:type="fixed"/>
        <w:tblLook w:val="0000" w:firstRow="0" w:lastRow="0" w:firstColumn="0" w:lastColumn="0" w:noHBand="0" w:noVBand="0"/>
      </w:tblPr>
      <w:tblGrid>
        <w:gridCol w:w="10358"/>
      </w:tblGrid>
      <w:tr w:rsidR="00922E5D">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 xml:space="preserve">Learning Outcomes </w:t>
            </w:r>
          </w:p>
          <w:p w:rsidR="00922E5D" w:rsidRDefault="00922E5D">
            <w:r>
              <w:rPr>
                <w:i/>
                <w:iCs/>
                <w:sz w:val="14"/>
                <w:szCs w:val="14"/>
              </w:rPr>
              <w:t>Explain the learning outcomes of the course. Maximum 10 items.</w:t>
            </w:r>
          </w:p>
        </w:tc>
      </w:tr>
      <w:tr w:rsidR="00922E5D">
        <w:trPr>
          <w:cantSplit/>
          <w:trHeight w:val="1985"/>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rsidR="00E10B69" w:rsidRDefault="007D2675" w:rsidP="00D01E51">
            <w:pPr>
              <w:suppressAutoHyphens w:val="0"/>
              <w:ind w:left="360"/>
              <w:rPr>
                <w:sz w:val="18"/>
                <w:szCs w:val="18"/>
              </w:rPr>
            </w:pPr>
            <w:r w:rsidRPr="007D2675">
              <w:rPr>
                <w:sz w:val="18"/>
                <w:szCs w:val="18"/>
              </w:rPr>
              <w:t xml:space="preserve">1. </w:t>
            </w:r>
            <w:r w:rsidR="00CB125F">
              <w:rPr>
                <w:sz w:val="18"/>
                <w:szCs w:val="18"/>
              </w:rPr>
              <w:t xml:space="preserve">Ability </w:t>
            </w:r>
            <w:r w:rsidR="00E10B69">
              <w:rPr>
                <w:sz w:val="18"/>
                <w:szCs w:val="18"/>
              </w:rPr>
              <w:t xml:space="preserve">to investigate </w:t>
            </w:r>
            <w:r w:rsidRPr="007D2675">
              <w:rPr>
                <w:sz w:val="18"/>
                <w:szCs w:val="18"/>
              </w:rPr>
              <w:t>mechanical systems</w:t>
            </w:r>
            <w:r w:rsidR="00E10B69">
              <w:rPr>
                <w:sz w:val="18"/>
                <w:szCs w:val="18"/>
              </w:rPr>
              <w:t xml:space="preserve"> </w:t>
            </w:r>
            <w:r w:rsidR="00E10B69" w:rsidRPr="007D2675">
              <w:rPr>
                <w:sz w:val="18"/>
                <w:szCs w:val="18"/>
              </w:rPr>
              <w:t>experimental</w:t>
            </w:r>
            <w:r w:rsidR="00E10B69">
              <w:rPr>
                <w:sz w:val="18"/>
                <w:szCs w:val="18"/>
              </w:rPr>
              <w:t>ly</w:t>
            </w:r>
            <w:r w:rsidRPr="007D2675">
              <w:rPr>
                <w:sz w:val="18"/>
                <w:szCs w:val="18"/>
              </w:rPr>
              <w:br/>
              <w:t xml:space="preserve">2. </w:t>
            </w:r>
            <w:r w:rsidR="00CB125F">
              <w:rPr>
                <w:sz w:val="18"/>
                <w:szCs w:val="18"/>
              </w:rPr>
              <w:t xml:space="preserve">Ability </w:t>
            </w:r>
            <w:r w:rsidRPr="007D2675">
              <w:rPr>
                <w:sz w:val="18"/>
                <w:szCs w:val="18"/>
              </w:rPr>
              <w:t>in designing, devising, and carrying out experiments</w:t>
            </w:r>
            <w:r w:rsidR="00E10B69">
              <w:rPr>
                <w:sz w:val="18"/>
                <w:szCs w:val="18"/>
              </w:rPr>
              <w:t xml:space="preserve"> on mechanical systems</w:t>
            </w:r>
            <w:r w:rsidRPr="007D2675">
              <w:rPr>
                <w:sz w:val="18"/>
                <w:szCs w:val="18"/>
              </w:rPr>
              <w:br/>
              <w:t xml:space="preserve">3. </w:t>
            </w:r>
            <w:r w:rsidR="00CB125F">
              <w:rPr>
                <w:sz w:val="18"/>
                <w:szCs w:val="18"/>
              </w:rPr>
              <w:t xml:space="preserve">Ability </w:t>
            </w:r>
            <w:r w:rsidR="00CB125F" w:rsidRPr="007D2675">
              <w:rPr>
                <w:sz w:val="18"/>
                <w:szCs w:val="18"/>
              </w:rPr>
              <w:t>to</w:t>
            </w:r>
            <w:r w:rsidRPr="007D2675">
              <w:rPr>
                <w:sz w:val="18"/>
                <w:szCs w:val="18"/>
              </w:rPr>
              <w:t xml:space="preserve"> report experimental results both orally and written, both individually and in teams</w:t>
            </w:r>
          </w:p>
          <w:p w:rsidR="00922E5D" w:rsidRPr="00D41E66" w:rsidRDefault="00E10B69" w:rsidP="00CB125F">
            <w:pPr>
              <w:suppressAutoHyphens w:val="0"/>
              <w:ind w:left="360"/>
              <w:rPr>
                <w:sz w:val="18"/>
                <w:szCs w:val="18"/>
              </w:rPr>
            </w:pPr>
            <w:r>
              <w:rPr>
                <w:sz w:val="18"/>
                <w:szCs w:val="18"/>
              </w:rPr>
              <w:t xml:space="preserve">4. </w:t>
            </w:r>
            <w:r w:rsidR="00CB125F">
              <w:rPr>
                <w:sz w:val="18"/>
                <w:szCs w:val="18"/>
              </w:rPr>
              <w:t xml:space="preserve">Ability </w:t>
            </w:r>
            <w:r>
              <w:rPr>
                <w:sz w:val="18"/>
                <w:szCs w:val="18"/>
              </w:rPr>
              <w:t>to interpret results of experiments on mechanical systems and compare them with analytical and numerical solutions</w:t>
            </w:r>
            <w:r w:rsidR="007D2675" w:rsidRPr="007D2675">
              <w:rPr>
                <w:sz w:val="18"/>
                <w:szCs w:val="18"/>
              </w:rPr>
              <w:br/>
            </w:r>
          </w:p>
        </w:tc>
      </w:tr>
    </w:tbl>
    <w:p w:rsidR="00922E5D" w:rsidRDefault="00922E5D"/>
    <w:tbl>
      <w:tblPr>
        <w:tblW w:w="10358" w:type="dxa"/>
        <w:tblInd w:w="-111" w:type="dxa"/>
        <w:tblLayout w:type="fixed"/>
        <w:tblLook w:val="0000" w:firstRow="0" w:lastRow="0" w:firstColumn="0" w:lastColumn="0" w:noHBand="0" w:noVBand="0"/>
      </w:tblPr>
      <w:tblGrid>
        <w:gridCol w:w="2070"/>
        <w:gridCol w:w="3742"/>
        <w:gridCol w:w="1701"/>
        <w:gridCol w:w="1418"/>
        <w:gridCol w:w="1427"/>
      </w:tblGrid>
      <w:tr w:rsidR="00922E5D" w:rsidTr="00D01E51">
        <w:trPr>
          <w:cantSplit/>
          <w:trHeight w:val="332"/>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Textbook</w:t>
            </w:r>
            <w:r>
              <w:t xml:space="preserve">(s) </w:t>
            </w:r>
          </w:p>
          <w:p w:rsidR="00922E5D" w:rsidRDefault="00922E5D">
            <w:r>
              <w:rPr>
                <w:i/>
                <w:iCs/>
                <w:sz w:val="14"/>
                <w:szCs w:val="14"/>
              </w:rPr>
              <w:t>List the textbook(s), if any, and other related main course materials.</w:t>
            </w:r>
          </w:p>
        </w:tc>
      </w:tr>
      <w:tr w:rsidR="00922E5D" w:rsidTr="00D01E51">
        <w:trPr>
          <w:cantSplit/>
          <w:trHeight w:val="359"/>
        </w:trPr>
        <w:tc>
          <w:tcPr>
            <w:tcW w:w="2070" w:type="dxa"/>
            <w:tcBorders>
              <w:top w:val="single" w:sz="4" w:space="0" w:color="000000"/>
              <w:left w:val="single" w:sz="4" w:space="0" w:color="000000"/>
              <w:bottom w:val="single" w:sz="4" w:space="0" w:color="000000"/>
            </w:tcBorders>
            <w:shd w:val="clear" w:color="auto" w:fill="D8D8D8"/>
            <w:vAlign w:val="center"/>
          </w:tcPr>
          <w:p w:rsidR="00922E5D" w:rsidRDefault="00922E5D">
            <w:r>
              <w:t>Author(s)</w:t>
            </w:r>
          </w:p>
        </w:tc>
        <w:tc>
          <w:tcPr>
            <w:tcW w:w="3742" w:type="dxa"/>
            <w:tcBorders>
              <w:top w:val="single" w:sz="4" w:space="0" w:color="000000"/>
              <w:left w:val="single" w:sz="4" w:space="0" w:color="000000"/>
              <w:bottom w:val="single" w:sz="4" w:space="0" w:color="000000"/>
            </w:tcBorders>
            <w:shd w:val="clear" w:color="auto" w:fill="D8D8D8"/>
            <w:vAlign w:val="center"/>
          </w:tcPr>
          <w:p w:rsidR="00922E5D" w:rsidRDefault="00922E5D">
            <w:r>
              <w:t>Title</w:t>
            </w:r>
          </w:p>
        </w:tc>
        <w:tc>
          <w:tcPr>
            <w:tcW w:w="1701" w:type="dxa"/>
            <w:tcBorders>
              <w:top w:val="single" w:sz="4" w:space="0" w:color="000000"/>
              <w:left w:val="single" w:sz="4" w:space="0" w:color="000000"/>
              <w:bottom w:val="single" w:sz="4" w:space="0" w:color="000000"/>
            </w:tcBorders>
            <w:shd w:val="clear" w:color="auto" w:fill="D8D8D8"/>
            <w:vAlign w:val="center"/>
          </w:tcPr>
          <w:p w:rsidR="00922E5D" w:rsidRDefault="00922E5D">
            <w:r>
              <w:t>Publisher</w:t>
            </w:r>
          </w:p>
        </w:tc>
        <w:tc>
          <w:tcPr>
            <w:tcW w:w="1418" w:type="dxa"/>
            <w:tcBorders>
              <w:top w:val="single" w:sz="4" w:space="0" w:color="000000"/>
              <w:left w:val="single" w:sz="4" w:space="0" w:color="000000"/>
              <w:bottom w:val="single" w:sz="4" w:space="0" w:color="000000"/>
            </w:tcBorders>
            <w:shd w:val="clear" w:color="auto" w:fill="D8D8D8"/>
            <w:vAlign w:val="center"/>
          </w:tcPr>
          <w:p w:rsidR="00922E5D" w:rsidRDefault="00922E5D">
            <w:r>
              <w:t>Publication Year</w:t>
            </w:r>
          </w:p>
        </w:tc>
        <w:tc>
          <w:tcPr>
            <w:tcW w:w="142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r>
              <w:t>ISBN</w:t>
            </w:r>
          </w:p>
        </w:tc>
      </w:tr>
      <w:tr w:rsidR="00D01E51" w:rsidTr="003310B0">
        <w:trPr>
          <w:cantSplit/>
          <w:trHeight w:val="510"/>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auto"/>
          </w:tcPr>
          <w:p w:rsidR="00D01E51" w:rsidRPr="00D41E66" w:rsidRDefault="007D2675">
            <w:pPr>
              <w:spacing w:line="360" w:lineRule="auto"/>
              <w:rPr>
                <w:sz w:val="18"/>
                <w:szCs w:val="18"/>
              </w:rPr>
            </w:pPr>
            <w:r w:rsidRPr="007D2675">
              <w:rPr>
                <w:sz w:val="18"/>
                <w:szCs w:val="18"/>
              </w:rPr>
              <w:t>Figliola and Beasley, Theory and Design for Mechanical Measurements, 5th ed., John Wiley &amp; Sons, Inc., 2011, 978-0-470-64618-2</w:t>
            </w:r>
          </w:p>
        </w:tc>
      </w:tr>
    </w:tbl>
    <w:p w:rsidR="00922E5D" w:rsidRDefault="00922E5D"/>
    <w:tbl>
      <w:tblPr>
        <w:tblW w:w="10358" w:type="dxa"/>
        <w:tblInd w:w="-111" w:type="dxa"/>
        <w:tblLayout w:type="fixed"/>
        <w:tblLook w:val="0000" w:firstRow="0" w:lastRow="0" w:firstColumn="0" w:lastColumn="0" w:noHBand="0" w:noVBand="0"/>
      </w:tblPr>
      <w:tblGrid>
        <w:gridCol w:w="2070"/>
        <w:gridCol w:w="3742"/>
        <w:gridCol w:w="1701"/>
        <w:gridCol w:w="1418"/>
        <w:gridCol w:w="1427"/>
      </w:tblGrid>
      <w:tr w:rsidR="00922E5D" w:rsidTr="00D01E51">
        <w:trPr>
          <w:cantSplit/>
          <w:trHeight w:val="332"/>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Reference Book</w:t>
            </w:r>
            <w:r>
              <w:t xml:space="preserve">s </w:t>
            </w:r>
          </w:p>
          <w:p w:rsidR="00922E5D" w:rsidRDefault="00922E5D">
            <w:r>
              <w:rPr>
                <w:i/>
                <w:iCs/>
                <w:sz w:val="14"/>
                <w:szCs w:val="14"/>
              </w:rPr>
              <w:t>List the reference books as supplementary materials, if any.</w:t>
            </w:r>
          </w:p>
        </w:tc>
      </w:tr>
      <w:tr w:rsidR="00922E5D" w:rsidTr="00D01E51">
        <w:trPr>
          <w:cantSplit/>
          <w:trHeight w:val="359"/>
        </w:trPr>
        <w:tc>
          <w:tcPr>
            <w:tcW w:w="2070" w:type="dxa"/>
            <w:tcBorders>
              <w:top w:val="single" w:sz="4" w:space="0" w:color="000000"/>
              <w:left w:val="single" w:sz="4" w:space="0" w:color="000000"/>
              <w:bottom w:val="single" w:sz="4" w:space="0" w:color="000000"/>
            </w:tcBorders>
            <w:shd w:val="clear" w:color="auto" w:fill="D8D8D8"/>
            <w:vAlign w:val="center"/>
          </w:tcPr>
          <w:p w:rsidR="00922E5D" w:rsidRDefault="00922E5D">
            <w:r>
              <w:t>Author(s)</w:t>
            </w:r>
          </w:p>
        </w:tc>
        <w:tc>
          <w:tcPr>
            <w:tcW w:w="3742" w:type="dxa"/>
            <w:tcBorders>
              <w:top w:val="single" w:sz="4" w:space="0" w:color="000000"/>
              <w:left w:val="single" w:sz="4" w:space="0" w:color="000000"/>
              <w:bottom w:val="single" w:sz="4" w:space="0" w:color="000000"/>
            </w:tcBorders>
            <w:shd w:val="clear" w:color="auto" w:fill="D8D8D8"/>
            <w:vAlign w:val="center"/>
          </w:tcPr>
          <w:p w:rsidR="00922E5D" w:rsidRDefault="00922E5D">
            <w:r>
              <w:t>Title</w:t>
            </w:r>
          </w:p>
        </w:tc>
        <w:tc>
          <w:tcPr>
            <w:tcW w:w="1701" w:type="dxa"/>
            <w:tcBorders>
              <w:top w:val="single" w:sz="4" w:space="0" w:color="000000"/>
              <w:left w:val="single" w:sz="4" w:space="0" w:color="000000"/>
              <w:bottom w:val="single" w:sz="4" w:space="0" w:color="000000"/>
            </w:tcBorders>
            <w:shd w:val="clear" w:color="auto" w:fill="D8D8D8"/>
            <w:vAlign w:val="center"/>
          </w:tcPr>
          <w:p w:rsidR="00922E5D" w:rsidRDefault="00922E5D">
            <w:r>
              <w:t>Publisher</w:t>
            </w:r>
          </w:p>
        </w:tc>
        <w:tc>
          <w:tcPr>
            <w:tcW w:w="1418" w:type="dxa"/>
            <w:tcBorders>
              <w:top w:val="single" w:sz="4" w:space="0" w:color="000000"/>
              <w:left w:val="single" w:sz="4" w:space="0" w:color="000000"/>
              <w:bottom w:val="single" w:sz="4" w:space="0" w:color="000000"/>
            </w:tcBorders>
            <w:shd w:val="clear" w:color="auto" w:fill="D8D8D8"/>
            <w:vAlign w:val="center"/>
          </w:tcPr>
          <w:p w:rsidR="00922E5D" w:rsidRDefault="00922E5D">
            <w:r>
              <w:t>Publication Year</w:t>
            </w:r>
          </w:p>
        </w:tc>
        <w:tc>
          <w:tcPr>
            <w:tcW w:w="142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r>
              <w:t>ISBN</w:t>
            </w:r>
          </w:p>
        </w:tc>
      </w:tr>
      <w:tr w:rsidR="00D01E51" w:rsidTr="003310B0">
        <w:trPr>
          <w:cantSplit/>
          <w:trHeight w:val="510"/>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auto"/>
          </w:tcPr>
          <w:p w:rsidR="00D01E51" w:rsidRDefault="007D2675">
            <w:pPr>
              <w:snapToGrid w:val="0"/>
              <w:spacing w:before="20" w:after="20"/>
              <w:rPr>
                <w:sz w:val="18"/>
                <w:szCs w:val="18"/>
              </w:rPr>
            </w:pPr>
            <w:r w:rsidRPr="007D2675">
              <w:rPr>
                <w:sz w:val="18"/>
                <w:szCs w:val="18"/>
              </w:rPr>
              <w:t>David G. Alciatore, Introduction to mechatronics and measurement systems, McGraw Hill, 2012, 9780071086042</w:t>
            </w:r>
          </w:p>
        </w:tc>
      </w:tr>
    </w:tbl>
    <w:p w:rsidR="00922E5D" w:rsidRDefault="00922E5D"/>
    <w:tbl>
      <w:tblPr>
        <w:tblW w:w="0" w:type="auto"/>
        <w:tblInd w:w="-111" w:type="dxa"/>
        <w:tblLayout w:type="fixed"/>
        <w:tblLook w:val="0000" w:firstRow="0" w:lastRow="0" w:firstColumn="0" w:lastColumn="0" w:noHBand="0" w:noVBand="0"/>
      </w:tblPr>
      <w:tblGrid>
        <w:gridCol w:w="10358"/>
      </w:tblGrid>
      <w:tr w:rsidR="00922E5D">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 xml:space="preserve">Teaching Policy </w:t>
            </w:r>
          </w:p>
          <w:p w:rsidR="00922E5D" w:rsidRDefault="00922E5D">
            <w:r>
              <w:rPr>
                <w:i/>
                <w:iCs/>
                <w:sz w:val="14"/>
                <w:szCs w:val="14"/>
              </w:rPr>
              <w:t>Explain how you will organize the course (lectures, laboratories, tutorials, studio work, seminars, etc.)</w:t>
            </w:r>
          </w:p>
        </w:tc>
      </w:tr>
      <w:tr w:rsidR="00922E5D">
        <w:trPr>
          <w:cantSplit/>
          <w:trHeight w:val="851"/>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rsidR="00922E5D" w:rsidRDefault="007D2675" w:rsidP="00D01E51">
            <w:pPr>
              <w:rPr>
                <w:sz w:val="18"/>
                <w:szCs w:val="16"/>
              </w:rPr>
            </w:pPr>
            <w:r w:rsidRPr="007D2675">
              <w:rPr>
                <w:sz w:val="18"/>
                <w:szCs w:val="16"/>
              </w:rPr>
              <w:t>During the lecture hours, introductory information about mechanical sensors and actuators will be presented.</w:t>
            </w:r>
          </w:p>
        </w:tc>
      </w:tr>
    </w:tbl>
    <w:p w:rsidR="00922E5D" w:rsidRDefault="00922E5D"/>
    <w:tbl>
      <w:tblPr>
        <w:tblW w:w="0" w:type="auto"/>
        <w:tblInd w:w="-111" w:type="dxa"/>
        <w:tblLayout w:type="fixed"/>
        <w:tblLook w:val="0000" w:firstRow="0" w:lastRow="0" w:firstColumn="0" w:lastColumn="0" w:noHBand="0" w:noVBand="0"/>
      </w:tblPr>
      <w:tblGrid>
        <w:gridCol w:w="10358"/>
      </w:tblGrid>
      <w:tr w:rsidR="00922E5D">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 xml:space="preserve">Laboratory/Studio Work </w:t>
            </w:r>
          </w:p>
          <w:p w:rsidR="00922E5D" w:rsidRDefault="00922E5D">
            <w:r>
              <w:rPr>
                <w:i/>
                <w:iCs/>
                <w:sz w:val="14"/>
                <w:szCs w:val="14"/>
              </w:rPr>
              <w:t>Give the number of laboratory/studio hours required per week, if any, to do supervised laboratory/studio work, and list the names of the laboratories/studios in which these sessions will be conducted.</w:t>
            </w:r>
          </w:p>
        </w:tc>
      </w:tr>
      <w:tr w:rsidR="00922E5D">
        <w:trPr>
          <w:cantSplit/>
          <w:trHeight w:val="851"/>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rsidR="00922E5D" w:rsidRPr="00D41E66" w:rsidRDefault="007D2675">
            <w:pPr>
              <w:autoSpaceDE w:val="0"/>
              <w:rPr>
                <w:sz w:val="18"/>
                <w:szCs w:val="18"/>
              </w:rPr>
            </w:pPr>
            <w:r w:rsidRPr="007D2675">
              <w:rPr>
                <w:sz w:val="18"/>
                <w:szCs w:val="18"/>
              </w:rPr>
              <w:t>During laboratory hours students will be assigned to conduct two experiments related to mechanics such as experimental stress analysis, mechanical vibration analysis etc. Students are expected to design and devise a proper set-up to conduct each experiment. Gathered experimental data should be analyzed and results should be presented in the form of a comprehensive technical report by the students after each laboratory. Although the set-up will be designed and devised by groups of students, students are expected to submit individual reports. Students are expected to use software for acquisition and analysis of experimental data (LabView, MATLAB, Maple, Mathematica, etc.).  Additionally, students are expected to prepare experiment reports using office programs.</w:t>
            </w:r>
          </w:p>
        </w:tc>
      </w:tr>
    </w:tbl>
    <w:p w:rsidR="00922E5D" w:rsidRDefault="00922E5D"/>
    <w:tbl>
      <w:tblPr>
        <w:tblW w:w="0" w:type="auto"/>
        <w:tblInd w:w="-111" w:type="dxa"/>
        <w:tblLayout w:type="fixed"/>
        <w:tblLook w:val="0000" w:firstRow="0" w:lastRow="0" w:firstColumn="0" w:lastColumn="0" w:noHBand="0" w:noVBand="0"/>
      </w:tblPr>
      <w:tblGrid>
        <w:gridCol w:w="10358"/>
      </w:tblGrid>
      <w:tr w:rsidR="00922E5D">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 xml:space="preserve">Computer Usage </w:t>
            </w:r>
          </w:p>
          <w:p w:rsidR="00922E5D" w:rsidRDefault="00922E5D">
            <w:r>
              <w:rPr>
                <w:i/>
                <w:iCs/>
                <w:sz w:val="14"/>
                <w:szCs w:val="14"/>
              </w:rPr>
              <w:t>Briefly describe the computer usage and the hardware/software requirements in the course.</w:t>
            </w:r>
          </w:p>
        </w:tc>
      </w:tr>
      <w:tr w:rsidR="00922E5D">
        <w:trPr>
          <w:cantSplit/>
          <w:trHeight w:val="851"/>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rsidR="00922E5D" w:rsidRDefault="007D2675">
            <w:r w:rsidRPr="007D2675">
              <w:t>Students are expected to use software for acquisition and analysis of experimental data (LabView, MATLAB, Maple, Mathematica, etc.). Additionally, students are expected to prepare experiment reports using office programs.</w:t>
            </w:r>
          </w:p>
        </w:tc>
      </w:tr>
    </w:tbl>
    <w:p w:rsidR="00922E5D" w:rsidRDefault="00922E5D"/>
    <w:tbl>
      <w:tblPr>
        <w:tblW w:w="10358" w:type="dxa"/>
        <w:tblInd w:w="-88" w:type="dxa"/>
        <w:tblLayout w:type="fixed"/>
        <w:tblCellMar>
          <w:top w:w="85" w:type="dxa"/>
          <w:left w:w="85" w:type="dxa"/>
          <w:bottom w:w="85" w:type="dxa"/>
          <w:right w:w="85" w:type="dxa"/>
        </w:tblCellMar>
        <w:tblLook w:val="0000" w:firstRow="0" w:lastRow="0" w:firstColumn="0" w:lastColumn="0" w:noHBand="0" w:noVBand="0"/>
      </w:tblPr>
      <w:tblGrid>
        <w:gridCol w:w="579"/>
        <w:gridCol w:w="9779"/>
      </w:tblGrid>
      <w:tr w:rsidR="00922E5D" w:rsidTr="00D01E51">
        <w:tc>
          <w:tcPr>
            <w:tcW w:w="10358" w:type="dxa"/>
            <w:gridSpan w:val="2"/>
            <w:tcBorders>
              <w:top w:val="single" w:sz="4" w:space="0" w:color="000000"/>
              <w:left w:val="single" w:sz="4" w:space="0" w:color="000000"/>
              <w:bottom w:val="single" w:sz="4" w:space="0" w:color="000000"/>
              <w:right w:val="single" w:sz="4" w:space="0" w:color="000000"/>
            </w:tcBorders>
            <w:shd w:val="clear" w:color="auto" w:fill="D8D8D8"/>
          </w:tcPr>
          <w:p w:rsidR="00922E5D" w:rsidRDefault="00922E5D">
            <w:pPr>
              <w:rPr>
                <w:i/>
                <w:iCs/>
                <w:sz w:val="14"/>
                <w:szCs w:val="14"/>
              </w:rPr>
            </w:pPr>
            <w:r>
              <w:rPr>
                <w:b/>
                <w:bCs/>
              </w:rPr>
              <w:lastRenderedPageBreak/>
              <w:t xml:space="preserve">Course Outline </w:t>
            </w:r>
          </w:p>
          <w:p w:rsidR="00922E5D" w:rsidRDefault="00922E5D">
            <w:r>
              <w:rPr>
                <w:i/>
                <w:iCs/>
                <w:sz w:val="14"/>
                <w:szCs w:val="14"/>
              </w:rPr>
              <w:t>List the topics covered within each week.</w:t>
            </w:r>
          </w:p>
        </w:tc>
      </w:tr>
      <w:tr w:rsidR="00922E5D" w:rsidTr="00D01E51">
        <w:tc>
          <w:tcPr>
            <w:tcW w:w="579" w:type="dxa"/>
            <w:tcBorders>
              <w:top w:val="single" w:sz="4" w:space="0" w:color="000000"/>
              <w:left w:val="single" w:sz="4" w:space="0" w:color="000000"/>
              <w:bottom w:val="single" w:sz="4" w:space="0" w:color="000000"/>
            </w:tcBorders>
            <w:shd w:val="clear" w:color="auto" w:fill="D8D8D8"/>
          </w:tcPr>
          <w:p w:rsidR="00922E5D" w:rsidRDefault="00922E5D">
            <w:r>
              <w:t>Week</w:t>
            </w:r>
          </w:p>
        </w:tc>
        <w:tc>
          <w:tcPr>
            <w:tcW w:w="9779" w:type="dxa"/>
            <w:tcBorders>
              <w:top w:val="single" w:sz="4" w:space="0" w:color="000000"/>
              <w:left w:val="single" w:sz="4" w:space="0" w:color="000000"/>
              <w:bottom w:val="single" w:sz="4" w:space="0" w:color="000000"/>
              <w:right w:val="single" w:sz="4" w:space="0" w:color="000000"/>
            </w:tcBorders>
            <w:shd w:val="clear" w:color="auto" w:fill="D8D8D8"/>
          </w:tcPr>
          <w:p w:rsidR="00922E5D" w:rsidRDefault="00922E5D">
            <w:r>
              <w:t>Topic(s)</w:t>
            </w:r>
          </w:p>
        </w:tc>
      </w:tr>
      <w:tr w:rsidR="00D01E51" w:rsidTr="003310B0">
        <w:tc>
          <w:tcPr>
            <w:tcW w:w="10358" w:type="dxa"/>
            <w:gridSpan w:val="2"/>
            <w:tcBorders>
              <w:top w:val="single" w:sz="4" w:space="0" w:color="000000"/>
              <w:left w:val="single" w:sz="4" w:space="0" w:color="000000"/>
              <w:bottom w:val="single" w:sz="4" w:space="0" w:color="000000"/>
              <w:right w:val="single" w:sz="4" w:space="0" w:color="000000"/>
            </w:tcBorders>
            <w:shd w:val="clear" w:color="auto" w:fill="auto"/>
          </w:tcPr>
          <w:p w:rsidR="00D01E51" w:rsidRPr="006D5734" w:rsidRDefault="007D2675" w:rsidP="001172F6">
            <w:r w:rsidRPr="007D2675">
              <w:t>1. Introduction</w:t>
            </w:r>
            <w:r w:rsidRPr="007D2675">
              <w:br/>
              <w:t>2. Electromagnetic principles, solenoids, relays</w:t>
            </w:r>
            <w:r w:rsidRPr="007D2675">
              <w:br/>
              <w:t>3. DC motors, servo motors</w:t>
            </w:r>
            <w:r w:rsidRPr="007D2675">
              <w:br/>
              <w:t>4. Step motors</w:t>
            </w:r>
            <w:r w:rsidRPr="007D2675">
              <w:br/>
              <w:t>5.  Hydraulic and pneumatic actuators</w:t>
            </w:r>
            <w:r w:rsidRPr="007D2675">
              <w:br/>
              <w:t>6. Position and speed measurement</w:t>
            </w:r>
            <w:r w:rsidRPr="007D2675">
              <w:br/>
              <w:t>7. Position and speed measurement</w:t>
            </w:r>
            <w:r w:rsidRPr="007D2675">
              <w:br/>
              <w:t>8. Stress and Strain Measurement</w:t>
            </w:r>
            <w:r w:rsidRPr="007D2675">
              <w:br/>
              <w:t>9. Stress and Strain Measurement</w:t>
            </w:r>
            <w:r w:rsidRPr="007D2675">
              <w:br/>
              <w:t>10. Stress and Strain Measurement</w:t>
            </w:r>
            <w:r w:rsidRPr="007D2675">
              <w:br/>
              <w:t>11. Vibration and acceleration measurement</w:t>
            </w:r>
            <w:r w:rsidRPr="007D2675">
              <w:br/>
              <w:t>12. Vibration and acceleration measurement</w:t>
            </w:r>
            <w:r w:rsidRPr="007D2675">
              <w:br/>
              <w:t>13. Microelectromechanical sensors</w:t>
            </w:r>
            <w:r w:rsidRPr="007D2675">
              <w:br/>
              <w:t>14. Microelectromechanical sensors</w:t>
            </w:r>
            <w:r w:rsidRPr="007D2675">
              <w:br/>
            </w:r>
          </w:p>
        </w:tc>
      </w:tr>
    </w:tbl>
    <w:p w:rsidR="00922E5D" w:rsidRDefault="00922E5D"/>
    <w:tbl>
      <w:tblPr>
        <w:tblW w:w="10358" w:type="dxa"/>
        <w:tblInd w:w="-111" w:type="dxa"/>
        <w:tblLayout w:type="fixed"/>
        <w:tblLook w:val="0000" w:firstRow="0" w:lastRow="0" w:firstColumn="0" w:lastColumn="0" w:noHBand="0" w:noVBand="0"/>
      </w:tblPr>
      <w:tblGrid>
        <w:gridCol w:w="1418"/>
        <w:gridCol w:w="928"/>
        <w:gridCol w:w="1134"/>
        <w:gridCol w:w="1340"/>
        <w:gridCol w:w="928"/>
        <w:gridCol w:w="1134"/>
        <w:gridCol w:w="1275"/>
        <w:gridCol w:w="993"/>
        <w:gridCol w:w="1208"/>
      </w:tblGrid>
      <w:tr w:rsidR="00922E5D" w:rsidTr="00DD5323">
        <w:trPr>
          <w:cantSplit/>
          <w:trHeight w:val="332"/>
        </w:trPr>
        <w:tc>
          <w:tcPr>
            <w:tcW w:w="10358" w:type="dxa"/>
            <w:gridSpan w:val="9"/>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 xml:space="preserve">Grading Policy </w:t>
            </w:r>
          </w:p>
          <w:p w:rsidR="00922E5D" w:rsidRDefault="00922E5D">
            <w:r>
              <w:rPr>
                <w:i/>
                <w:iCs/>
                <w:sz w:val="14"/>
                <w:szCs w:val="14"/>
              </w:rPr>
              <w:t>List the assessment tools and their percentages that may give an idea about their relative importance to the end-of-semester grade.</w:t>
            </w:r>
          </w:p>
        </w:tc>
      </w:tr>
      <w:tr w:rsidR="00922E5D" w:rsidTr="00DD5323">
        <w:trPr>
          <w:cantSplit/>
          <w:trHeight w:val="364"/>
        </w:trPr>
        <w:tc>
          <w:tcPr>
            <w:tcW w:w="1418"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rPr>
                <w:w w:val="96"/>
              </w:rPr>
              <w:t>Assessment Tool</w:t>
            </w:r>
          </w:p>
        </w:tc>
        <w:tc>
          <w:tcPr>
            <w:tcW w:w="928"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Quantity</w:t>
            </w:r>
          </w:p>
        </w:tc>
        <w:tc>
          <w:tcPr>
            <w:tcW w:w="1134" w:type="dxa"/>
            <w:tcBorders>
              <w:top w:val="single" w:sz="4" w:space="0" w:color="000000"/>
              <w:left w:val="single" w:sz="4" w:space="0" w:color="000000"/>
              <w:bottom w:val="single" w:sz="4" w:space="0" w:color="000000"/>
            </w:tcBorders>
            <w:shd w:val="clear" w:color="auto" w:fill="D8D8D8"/>
            <w:vAlign w:val="center"/>
          </w:tcPr>
          <w:p w:rsidR="00922E5D" w:rsidRDefault="00922E5D">
            <w:r>
              <w:t>Percentage</w:t>
            </w:r>
          </w:p>
        </w:tc>
        <w:tc>
          <w:tcPr>
            <w:tcW w:w="1340"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Assessment Tool</w:t>
            </w:r>
          </w:p>
        </w:tc>
        <w:tc>
          <w:tcPr>
            <w:tcW w:w="928"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Quantity</w:t>
            </w:r>
          </w:p>
        </w:tc>
        <w:tc>
          <w:tcPr>
            <w:tcW w:w="1134" w:type="dxa"/>
            <w:tcBorders>
              <w:top w:val="single" w:sz="4" w:space="0" w:color="000000"/>
              <w:left w:val="single" w:sz="4" w:space="0" w:color="000000"/>
              <w:bottom w:val="single" w:sz="4" w:space="0" w:color="000000"/>
            </w:tcBorders>
            <w:shd w:val="clear" w:color="auto" w:fill="D8D8D8"/>
            <w:vAlign w:val="center"/>
          </w:tcPr>
          <w:p w:rsidR="00922E5D" w:rsidRDefault="00922E5D">
            <w:r>
              <w:t>Percentage</w:t>
            </w:r>
          </w:p>
        </w:tc>
        <w:tc>
          <w:tcPr>
            <w:tcW w:w="1275"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Assessment Tool</w:t>
            </w:r>
          </w:p>
        </w:tc>
        <w:tc>
          <w:tcPr>
            <w:tcW w:w="993"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Quantity</w:t>
            </w:r>
          </w:p>
        </w:tc>
        <w:tc>
          <w:tcPr>
            <w:tcW w:w="120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r>
              <w:t>Percentage</w:t>
            </w:r>
          </w:p>
        </w:tc>
      </w:tr>
      <w:tr w:rsidR="00922E5D" w:rsidTr="00DD5323">
        <w:trPr>
          <w:cantSplit/>
          <w:trHeight w:val="359"/>
        </w:trPr>
        <w:tc>
          <w:tcPr>
            <w:tcW w:w="1418" w:type="dxa"/>
            <w:tcBorders>
              <w:top w:val="single" w:sz="4" w:space="0" w:color="000000"/>
              <w:left w:val="single" w:sz="4" w:space="0" w:color="000000"/>
              <w:bottom w:val="single" w:sz="4" w:space="0" w:color="000000"/>
            </w:tcBorders>
            <w:shd w:val="clear" w:color="auto" w:fill="auto"/>
            <w:vAlign w:val="center"/>
          </w:tcPr>
          <w:p w:rsidR="00922E5D" w:rsidRDefault="00DD5323">
            <w:r>
              <w:t>Attendance</w:t>
            </w:r>
          </w:p>
        </w:tc>
        <w:tc>
          <w:tcPr>
            <w:tcW w:w="928" w:type="dxa"/>
            <w:tcBorders>
              <w:top w:val="single" w:sz="4" w:space="0" w:color="000000"/>
              <w:left w:val="single" w:sz="4" w:space="0" w:color="000000"/>
              <w:bottom w:val="single" w:sz="4" w:space="0" w:color="000000"/>
            </w:tcBorders>
            <w:shd w:val="clear" w:color="auto" w:fill="auto"/>
            <w:vAlign w:val="center"/>
          </w:tcPr>
          <w:p w:rsidR="00922E5D" w:rsidRDefault="00DD5323">
            <w:pPr>
              <w:jc w:val="center"/>
            </w:pPr>
            <w:r>
              <w:t>0</w:t>
            </w:r>
          </w:p>
        </w:tc>
        <w:tc>
          <w:tcPr>
            <w:tcW w:w="1134" w:type="dxa"/>
            <w:tcBorders>
              <w:top w:val="single" w:sz="4" w:space="0" w:color="000000"/>
              <w:left w:val="single" w:sz="4" w:space="0" w:color="000000"/>
              <w:bottom w:val="single" w:sz="4" w:space="0" w:color="000000"/>
            </w:tcBorders>
            <w:shd w:val="clear" w:color="auto" w:fill="auto"/>
            <w:vAlign w:val="center"/>
          </w:tcPr>
          <w:p w:rsidR="00922E5D" w:rsidRDefault="00DD5323">
            <w:pPr>
              <w:jc w:val="center"/>
            </w:pPr>
            <w:r>
              <w:t>10</w:t>
            </w:r>
          </w:p>
        </w:tc>
        <w:tc>
          <w:tcPr>
            <w:tcW w:w="1340" w:type="dxa"/>
            <w:tcBorders>
              <w:top w:val="single" w:sz="4" w:space="0" w:color="000000"/>
              <w:left w:val="single" w:sz="4" w:space="0" w:color="000000"/>
              <w:bottom w:val="single" w:sz="4" w:space="0" w:color="000000"/>
            </w:tcBorders>
            <w:shd w:val="clear" w:color="auto" w:fill="auto"/>
            <w:vAlign w:val="center"/>
          </w:tcPr>
          <w:p w:rsidR="00922E5D" w:rsidRDefault="00DD5323">
            <w:pPr>
              <w:rPr>
                <w:sz w:val="18"/>
                <w:szCs w:val="18"/>
              </w:rPr>
            </w:pPr>
            <w:r>
              <w:rPr>
                <w:sz w:val="18"/>
                <w:szCs w:val="18"/>
              </w:rPr>
              <w:t>Oral Presentation</w:t>
            </w:r>
          </w:p>
        </w:tc>
        <w:tc>
          <w:tcPr>
            <w:tcW w:w="928" w:type="dxa"/>
            <w:tcBorders>
              <w:top w:val="single" w:sz="4" w:space="0" w:color="000000"/>
              <w:left w:val="single" w:sz="4" w:space="0" w:color="000000"/>
              <w:bottom w:val="single" w:sz="4" w:space="0" w:color="000000"/>
            </w:tcBorders>
            <w:shd w:val="clear" w:color="auto" w:fill="auto"/>
            <w:vAlign w:val="center"/>
          </w:tcPr>
          <w:p w:rsidR="00922E5D" w:rsidRDefault="00DD5323">
            <w:pPr>
              <w:snapToGrid w:val="0"/>
              <w:jc w:val="center"/>
              <w:rPr>
                <w:sz w:val="18"/>
                <w:szCs w:val="18"/>
              </w:rPr>
            </w:pPr>
            <w:r>
              <w:rPr>
                <w:sz w:val="18"/>
                <w:szCs w:val="18"/>
              </w:rPr>
              <w:t>2</w:t>
            </w:r>
          </w:p>
        </w:tc>
        <w:tc>
          <w:tcPr>
            <w:tcW w:w="1134" w:type="dxa"/>
            <w:tcBorders>
              <w:top w:val="single" w:sz="4" w:space="0" w:color="000000"/>
              <w:left w:val="single" w:sz="4" w:space="0" w:color="000000"/>
              <w:bottom w:val="single" w:sz="4" w:space="0" w:color="000000"/>
            </w:tcBorders>
            <w:shd w:val="clear" w:color="auto" w:fill="auto"/>
            <w:vAlign w:val="center"/>
          </w:tcPr>
          <w:p w:rsidR="00922E5D" w:rsidRDefault="00DD5323">
            <w:pPr>
              <w:snapToGrid w:val="0"/>
              <w:jc w:val="center"/>
              <w:rPr>
                <w:sz w:val="18"/>
                <w:szCs w:val="18"/>
              </w:rPr>
            </w:pPr>
            <w:r>
              <w:rPr>
                <w:sz w:val="18"/>
                <w:szCs w:val="18"/>
              </w:rPr>
              <w:t>30</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Default="00DD5323">
            <w:r>
              <w:t>Project Report</w:t>
            </w:r>
          </w:p>
        </w:tc>
        <w:tc>
          <w:tcPr>
            <w:tcW w:w="993" w:type="dxa"/>
            <w:tcBorders>
              <w:top w:val="single" w:sz="4" w:space="0" w:color="000000"/>
              <w:left w:val="single" w:sz="4" w:space="0" w:color="000000"/>
              <w:bottom w:val="single" w:sz="4" w:space="0" w:color="000000"/>
            </w:tcBorders>
            <w:shd w:val="clear" w:color="auto" w:fill="auto"/>
            <w:vAlign w:val="center"/>
          </w:tcPr>
          <w:p w:rsidR="00922E5D" w:rsidRDefault="00DD5323">
            <w:pPr>
              <w:jc w:val="center"/>
            </w:pPr>
            <w:r>
              <w:t>2</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DD5323">
            <w:pPr>
              <w:jc w:val="center"/>
            </w:pPr>
            <w:r>
              <w:t>40</w:t>
            </w:r>
          </w:p>
        </w:tc>
      </w:tr>
      <w:tr w:rsidR="00922E5D" w:rsidTr="00DD5323">
        <w:trPr>
          <w:cantSplit/>
          <w:trHeight w:val="359"/>
        </w:trPr>
        <w:tc>
          <w:tcPr>
            <w:tcW w:w="1418" w:type="dxa"/>
            <w:tcBorders>
              <w:top w:val="single" w:sz="4" w:space="0" w:color="000000"/>
              <w:left w:val="single" w:sz="4" w:space="0" w:color="000000"/>
              <w:bottom w:val="single" w:sz="4" w:space="0" w:color="000000"/>
            </w:tcBorders>
            <w:shd w:val="clear" w:color="auto" w:fill="auto"/>
            <w:vAlign w:val="center"/>
          </w:tcPr>
          <w:p w:rsidR="00922E5D" w:rsidRDefault="00DD5323">
            <w:r>
              <w:t>Final Exam</w:t>
            </w:r>
          </w:p>
        </w:tc>
        <w:tc>
          <w:tcPr>
            <w:tcW w:w="928" w:type="dxa"/>
            <w:tcBorders>
              <w:top w:val="single" w:sz="4" w:space="0" w:color="000000"/>
              <w:left w:val="single" w:sz="4" w:space="0" w:color="000000"/>
              <w:bottom w:val="single" w:sz="4" w:space="0" w:color="000000"/>
            </w:tcBorders>
            <w:shd w:val="clear" w:color="auto" w:fill="auto"/>
            <w:vAlign w:val="center"/>
          </w:tcPr>
          <w:p w:rsidR="00922E5D" w:rsidRDefault="00DD5323">
            <w:pPr>
              <w:jc w:val="center"/>
            </w:pPr>
            <w:r>
              <w:t>1</w:t>
            </w:r>
          </w:p>
        </w:tc>
        <w:tc>
          <w:tcPr>
            <w:tcW w:w="1134" w:type="dxa"/>
            <w:tcBorders>
              <w:top w:val="single" w:sz="4" w:space="0" w:color="000000"/>
              <w:left w:val="single" w:sz="4" w:space="0" w:color="000000"/>
              <w:bottom w:val="single" w:sz="4" w:space="0" w:color="000000"/>
            </w:tcBorders>
            <w:shd w:val="clear" w:color="auto" w:fill="auto"/>
            <w:vAlign w:val="center"/>
          </w:tcPr>
          <w:p w:rsidR="00922E5D" w:rsidRDefault="00DD5323">
            <w:pPr>
              <w:jc w:val="center"/>
            </w:pPr>
            <w:r>
              <w:t>20</w:t>
            </w:r>
          </w:p>
        </w:tc>
        <w:tc>
          <w:tcPr>
            <w:tcW w:w="1340" w:type="dxa"/>
            <w:tcBorders>
              <w:top w:val="single" w:sz="4" w:space="0" w:color="000000"/>
              <w:left w:val="single" w:sz="4" w:space="0" w:color="000000"/>
              <w:bottom w:val="single" w:sz="4" w:space="0" w:color="000000"/>
            </w:tcBorders>
            <w:shd w:val="clear" w:color="auto" w:fill="auto"/>
            <w:vAlign w:val="center"/>
          </w:tcPr>
          <w:p w:rsidR="00922E5D" w:rsidRDefault="00DD5323">
            <w:pPr>
              <w:rPr>
                <w:sz w:val="18"/>
                <w:szCs w:val="18"/>
              </w:rPr>
            </w:pPr>
            <w:r>
              <w:rPr>
                <w:sz w:val="18"/>
                <w:szCs w:val="18"/>
              </w:rPr>
              <w:t xml:space="preserve"> </w:t>
            </w:r>
          </w:p>
        </w:tc>
        <w:tc>
          <w:tcPr>
            <w:tcW w:w="928" w:type="dxa"/>
            <w:tcBorders>
              <w:top w:val="single" w:sz="4" w:space="0" w:color="000000"/>
              <w:left w:val="single" w:sz="4" w:space="0" w:color="000000"/>
              <w:bottom w:val="single" w:sz="4" w:space="0" w:color="000000"/>
            </w:tcBorders>
            <w:shd w:val="clear" w:color="auto" w:fill="auto"/>
            <w:vAlign w:val="center"/>
          </w:tcPr>
          <w:p w:rsidR="00922E5D" w:rsidRDefault="00DD5323">
            <w:pPr>
              <w:snapToGrid w:val="0"/>
              <w:jc w:val="center"/>
              <w:rPr>
                <w:sz w:val="18"/>
                <w:szCs w:val="18"/>
              </w:rPr>
            </w:pPr>
            <w:r>
              <w:rPr>
                <w:sz w:val="18"/>
                <w:szCs w:val="18"/>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rsidR="00922E5D" w:rsidRDefault="00DD5323">
            <w:pPr>
              <w:snapToGrid w:val="0"/>
              <w:jc w:val="center"/>
              <w:rPr>
                <w:sz w:val="18"/>
                <w:szCs w:val="18"/>
              </w:rPr>
            </w:pPr>
            <w:r>
              <w:rPr>
                <w:sz w:val="18"/>
                <w:szCs w:val="18"/>
              </w:rPr>
              <w:t xml:space="preserve"> </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Default="00DD5323">
            <w:r>
              <w:t xml:space="preserve"> </w:t>
            </w:r>
          </w:p>
        </w:tc>
        <w:tc>
          <w:tcPr>
            <w:tcW w:w="993" w:type="dxa"/>
            <w:tcBorders>
              <w:top w:val="single" w:sz="4" w:space="0" w:color="000000"/>
              <w:left w:val="single" w:sz="4" w:space="0" w:color="000000"/>
              <w:bottom w:val="single" w:sz="4" w:space="0" w:color="000000"/>
            </w:tcBorders>
            <w:shd w:val="clear" w:color="auto" w:fill="auto"/>
            <w:vAlign w:val="center"/>
          </w:tcPr>
          <w:p w:rsidR="00922E5D" w:rsidRDefault="00DD5323">
            <w:pPr>
              <w:jc w:val="center"/>
            </w:pPr>
            <w:r>
              <w:t xml:space="preserve">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DD5323">
            <w:pPr>
              <w:jc w:val="center"/>
            </w:pPr>
            <w:r>
              <w:t xml:space="preserve"> </w:t>
            </w:r>
          </w:p>
        </w:tc>
      </w:tr>
    </w:tbl>
    <w:p w:rsidR="00922E5D" w:rsidRDefault="00922E5D"/>
    <w:tbl>
      <w:tblPr>
        <w:tblW w:w="0" w:type="auto"/>
        <w:tblInd w:w="-111" w:type="dxa"/>
        <w:tblLayout w:type="fixed"/>
        <w:tblLook w:val="0000" w:firstRow="0" w:lastRow="0" w:firstColumn="0" w:lastColumn="0" w:noHBand="0" w:noVBand="0"/>
      </w:tblPr>
      <w:tblGrid>
        <w:gridCol w:w="5529"/>
        <w:gridCol w:w="1275"/>
        <w:gridCol w:w="1276"/>
        <w:gridCol w:w="2278"/>
      </w:tblGrid>
      <w:tr w:rsidR="00922E5D">
        <w:trPr>
          <w:cantSplit/>
          <w:trHeight w:val="332"/>
        </w:trPr>
        <w:tc>
          <w:tcPr>
            <w:tcW w:w="10358"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ECTS Workload</w:t>
            </w:r>
          </w:p>
          <w:p w:rsidR="00922E5D" w:rsidRDefault="00922E5D">
            <w:r>
              <w:rPr>
                <w:i/>
                <w:iCs/>
                <w:sz w:val="14"/>
                <w:szCs w:val="14"/>
              </w:rPr>
              <w:t>List all the activities considered under the ECTS.</w:t>
            </w:r>
          </w:p>
        </w:tc>
      </w:tr>
      <w:tr w:rsidR="00922E5D">
        <w:trPr>
          <w:cantSplit/>
          <w:trHeight w:val="379"/>
        </w:trPr>
        <w:tc>
          <w:tcPr>
            <w:tcW w:w="5529"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Activity</w:t>
            </w:r>
          </w:p>
        </w:tc>
        <w:tc>
          <w:tcPr>
            <w:tcW w:w="1275"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Quantity</w:t>
            </w:r>
          </w:p>
        </w:tc>
        <w:tc>
          <w:tcPr>
            <w:tcW w:w="1276"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Duration</w:t>
            </w:r>
          </w:p>
          <w:p w:rsidR="00922E5D" w:rsidRDefault="00922E5D">
            <w:pPr>
              <w:jc w:val="center"/>
            </w:pPr>
            <w:r>
              <w:t>(hours)</w:t>
            </w:r>
          </w:p>
        </w:tc>
        <w:tc>
          <w:tcPr>
            <w:tcW w:w="227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jc w:val="center"/>
            </w:pPr>
            <w:r>
              <w:t>Total Workload</w:t>
            </w:r>
          </w:p>
          <w:p w:rsidR="00922E5D" w:rsidRDefault="00922E5D">
            <w:pPr>
              <w:jc w:val="center"/>
            </w:pPr>
            <w:r>
              <w:t>(hours)</w:t>
            </w: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Attending Lectures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7D2675">
            <w:pPr>
              <w:jc w:val="center"/>
              <w:rPr>
                <w:sz w:val="18"/>
                <w:szCs w:val="18"/>
              </w:rPr>
            </w:pPr>
            <w:r w:rsidRPr="007D2675">
              <w:rPr>
                <w:sz w:val="18"/>
                <w:szCs w:val="18"/>
              </w:rPr>
              <w:t>14</w:t>
            </w: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7D2675">
            <w:pPr>
              <w:jc w:val="center"/>
              <w:rPr>
                <w:sz w:val="18"/>
                <w:szCs w:val="18"/>
              </w:rPr>
            </w:pPr>
            <w:r w:rsidRPr="007D2675">
              <w:rPr>
                <w:sz w:val="18"/>
                <w:szCs w:val="18"/>
              </w:rPr>
              <w:t>1.00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AB2E16">
            <w:pPr>
              <w:jc w:val="center"/>
              <w:rPr>
                <w:sz w:val="18"/>
                <w:szCs w:val="18"/>
              </w:rPr>
            </w:pPr>
            <w:r w:rsidRPr="00AB2E16">
              <w:rPr>
                <w:sz w:val="18"/>
                <w:szCs w:val="18"/>
              </w:rPr>
              <w:t>14.00</w:t>
            </w: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Attending  Labs/Recitations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7D2675">
            <w:pPr>
              <w:jc w:val="center"/>
              <w:rPr>
                <w:sz w:val="18"/>
                <w:szCs w:val="18"/>
              </w:rPr>
            </w:pPr>
            <w:r w:rsidRPr="007D2675">
              <w:rPr>
                <w:sz w:val="18"/>
                <w:szCs w:val="18"/>
              </w:rPr>
              <w:t>14</w:t>
            </w: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A26867">
            <w:pPr>
              <w:jc w:val="center"/>
              <w:rPr>
                <w:sz w:val="18"/>
                <w:szCs w:val="18"/>
              </w:rPr>
            </w:pPr>
            <w:r w:rsidRPr="00A26867">
              <w:rPr>
                <w:sz w:val="18"/>
                <w:szCs w:val="18"/>
              </w:rPr>
              <w:t>4.00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AB2E16">
            <w:pPr>
              <w:jc w:val="center"/>
              <w:rPr>
                <w:sz w:val="18"/>
                <w:szCs w:val="18"/>
              </w:rPr>
            </w:pPr>
            <w:r w:rsidRPr="00AB2E16">
              <w:rPr>
                <w:sz w:val="18"/>
                <w:szCs w:val="18"/>
              </w:rPr>
              <w:t>56.00</w:t>
            </w: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Preparation beforehand and finalizing of notes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922E5D">
            <w:pPr>
              <w:jc w:val="center"/>
              <w:rPr>
                <w:sz w:val="18"/>
                <w:szCs w:val="18"/>
              </w:rPr>
            </w:pP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Collection and selection of relevant material (</w:t>
            </w:r>
            <w:r>
              <w:rPr>
                <w:i/>
                <w:iCs/>
                <w:sz w:val="14"/>
                <w:szCs w:val="14"/>
              </w:rPr>
              <w:t>once</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922E5D">
            <w:pPr>
              <w:jc w:val="center"/>
              <w:rPr>
                <w:sz w:val="18"/>
                <w:szCs w:val="18"/>
              </w:rPr>
            </w:pP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Self study of relevant material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7D2675">
            <w:pPr>
              <w:jc w:val="center"/>
              <w:rPr>
                <w:sz w:val="18"/>
                <w:szCs w:val="18"/>
              </w:rPr>
            </w:pPr>
            <w:r w:rsidRPr="007D2675">
              <w:rPr>
                <w:sz w:val="18"/>
                <w:szCs w:val="18"/>
              </w:rPr>
              <w:t>14</w:t>
            </w: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AB2E16">
            <w:pPr>
              <w:jc w:val="center"/>
              <w:rPr>
                <w:sz w:val="18"/>
                <w:szCs w:val="18"/>
              </w:rPr>
            </w:pPr>
            <w:r w:rsidRPr="00AB2E16">
              <w:rPr>
                <w:sz w:val="18"/>
                <w:szCs w:val="18"/>
              </w:rPr>
              <w:t>1.00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AB2E16">
            <w:pPr>
              <w:jc w:val="center"/>
              <w:rPr>
                <w:sz w:val="18"/>
                <w:szCs w:val="18"/>
              </w:rPr>
            </w:pPr>
            <w:r w:rsidRPr="00AB2E16">
              <w:rPr>
                <w:sz w:val="18"/>
                <w:szCs w:val="18"/>
              </w:rPr>
              <w:t>14.00</w:t>
            </w: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Homework assignments</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922E5D">
            <w:pPr>
              <w:jc w:val="center"/>
              <w:rPr>
                <w:sz w:val="18"/>
                <w:szCs w:val="18"/>
              </w:rPr>
            </w:pP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Preparation for Quizzes</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922E5D">
            <w:pPr>
              <w:jc w:val="center"/>
              <w:rPr>
                <w:sz w:val="18"/>
                <w:szCs w:val="18"/>
              </w:rPr>
            </w:pP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Preparation for Midterm Exams (</w:t>
            </w:r>
            <w:r>
              <w:rPr>
                <w:i/>
                <w:iCs/>
                <w:sz w:val="14"/>
                <w:szCs w:val="14"/>
              </w:rPr>
              <w:t>including the duration of the exams</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922E5D">
            <w:pPr>
              <w:jc w:val="center"/>
              <w:rPr>
                <w:sz w:val="18"/>
                <w:szCs w:val="18"/>
              </w:rPr>
            </w:pP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pPr>
              <w:rPr>
                <w:sz w:val="18"/>
                <w:szCs w:val="18"/>
              </w:rPr>
            </w:pPr>
            <w:r>
              <w:t>Preparation of Term Paper/Case Study Report (</w:t>
            </w:r>
            <w:r>
              <w:rPr>
                <w:i/>
                <w:iCs/>
                <w:sz w:val="14"/>
                <w:szCs w:val="14"/>
              </w:rPr>
              <w:t>including oral presentation</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snapToGrid w:val="0"/>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snapToGrid w:val="0"/>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922E5D">
            <w:pPr>
              <w:jc w:val="center"/>
              <w:rPr>
                <w:sz w:val="18"/>
                <w:szCs w:val="18"/>
              </w:rPr>
            </w:pP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pPr>
              <w:rPr>
                <w:sz w:val="18"/>
                <w:szCs w:val="18"/>
              </w:rPr>
            </w:pPr>
            <w:r>
              <w:t>Preparation of Term Project/Field Study Report (</w:t>
            </w:r>
            <w:r>
              <w:rPr>
                <w:i/>
                <w:iCs/>
                <w:sz w:val="14"/>
                <w:szCs w:val="14"/>
              </w:rPr>
              <w:t>including oral presentation</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7D2675">
            <w:pPr>
              <w:snapToGrid w:val="0"/>
              <w:jc w:val="center"/>
              <w:rPr>
                <w:sz w:val="18"/>
                <w:szCs w:val="18"/>
              </w:rPr>
            </w:pPr>
            <w:r w:rsidRPr="007D2675">
              <w:rPr>
                <w:sz w:val="18"/>
                <w:szCs w:val="18"/>
              </w:rPr>
              <w:t>2</w:t>
            </w: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7D2675">
            <w:pPr>
              <w:snapToGrid w:val="0"/>
              <w:jc w:val="center"/>
              <w:rPr>
                <w:sz w:val="18"/>
                <w:szCs w:val="18"/>
              </w:rPr>
            </w:pPr>
            <w:r w:rsidRPr="007D2675">
              <w:rPr>
                <w:sz w:val="18"/>
                <w:szCs w:val="18"/>
              </w:rPr>
              <w:t>15.00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AB2E16">
            <w:pPr>
              <w:jc w:val="center"/>
              <w:rPr>
                <w:sz w:val="18"/>
                <w:szCs w:val="18"/>
              </w:rPr>
            </w:pPr>
            <w:r w:rsidRPr="00AB2E16">
              <w:rPr>
                <w:sz w:val="18"/>
                <w:szCs w:val="18"/>
              </w:rPr>
              <w:t>30.00</w:t>
            </w: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Preparation for Final Exam (</w:t>
            </w:r>
            <w:r>
              <w:rPr>
                <w:i/>
                <w:iCs/>
                <w:sz w:val="14"/>
                <w:szCs w:val="14"/>
              </w:rPr>
              <w:t>including the duration of the exam</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7D2675">
            <w:pPr>
              <w:jc w:val="center"/>
              <w:rPr>
                <w:sz w:val="18"/>
                <w:szCs w:val="18"/>
              </w:rPr>
            </w:pPr>
            <w:r w:rsidRPr="007D2675">
              <w:rPr>
                <w:sz w:val="18"/>
                <w:szCs w:val="18"/>
              </w:rPr>
              <w:t>1</w:t>
            </w: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7D2675">
            <w:pPr>
              <w:jc w:val="center"/>
              <w:rPr>
                <w:sz w:val="18"/>
                <w:szCs w:val="18"/>
              </w:rPr>
            </w:pPr>
            <w:r w:rsidRPr="007D2675">
              <w:rPr>
                <w:sz w:val="18"/>
                <w:szCs w:val="18"/>
              </w:rPr>
              <w:t>8.00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AB2E16">
            <w:pPr>
              <w:jc w:val="center"/>
              <w:rPr>
                <w:sz w:val="18"/>
                <w:szCs w:val="18"/>
              </w:rPr>
            </w:pPr>
            <w:r w:rsidRPr="00AB2E16">
              <w:rPr>
                <w:sz w:val="18"/>
                <w:szCs w:val="18"/>
              </w:rPr>
              <w:t>8.00</w:t>
            </w:r>
          </w:p>
        </w:tc>
      </w:tr>
      <w:tr w:rsidR="00922E5D">
        <w:trPr>
          <w:cantSplit/>
          <w:trHeight w:val="284"/>
        </w:trPr>
        <w:tc>
          <w:tcPr>
            <w:tcW w:w="8080" w:type="dxa"/>
            <w:gridSpan w:val="3"/>
            <w:tcBorders>
              <w:top w:val="single" w:sz="4" w:space="0" w:color="000000"/>
              <w:left w:val="single" w:sz="4" w:space="0" w:color="000000"/>
              <w:bottom w:val="single" w:sz="4" w:space="0" w:color="000000"/>
            </w:tcBorders>
            <w:shd w:val="clear" w:color="auto" w:fill="D6D6D6"/>
            <w:vAlign w:val="center"/>
          </w:tcPr>
          <w:p w:rsidR="00922E5D" w:rsidRDefault="00922E5D">
            <w:pPr>
              <w:jc w:val="right"/>
            </w:pPr>
            <w:r>
              <w:t xml:space="preserve">TOTAL WORKLOAD </w:t>
            </w:r>
            <w:r>
              <w:rPr>
                <w:b/>
                <w:bCs/>
                <w:sz w:val="22"/>
                <w:szCs w:val="22"/>
              </w:rPr>
              <w:t xml:space="preserve">/ </w:t>
            </w:r>
            <w:r>
              <w:t>25</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AB2E16">
            <w:pPr>
              <w:jc w:val="center"/>
            </w:pPr>
            <w:r w:rsidRPr="00AB2E16">
              <w:t>122.00/25</w:t>
            </w:r>
          </w:p>
        </w:tc>
      </w:tr>
      <w:tr w:rsidR="00922E5D">
        <w:trPr>
          <w:cantSplit/>
          <w:trHeight w:val="284"/>
        </w:trPr>
        <w:tc>
          <w:tcPr>
            <w:tcW w:w="8080" w:type="dxa"/>
            <w:gridSpan w:val="3"/>
            <w:tcBorders>
              <w:top w:val="single" w:sz="4" w:space="0" w:color="000000"/>
              <w:left w:val="single" w:sz="4" w:space="0" w:color="000000"/>
              <w:bottom w:val="single" w:sz="4" w:space="0" w:color="000000"/>
            </w:tcBorders>
            <w:shd w:val="clear" w:color="auto" w:fill="D6D6D6"/>
            <w:vAlign w:val="center"/>
          </w:tcPr>
          <w:p w:rsidR="00922E5D" w:rsidRDefault="00922E5D">
            <w:pPr>
              <w:jc w:val="right"/>
              <w:rPr>
                <w:b/>
                <w:bCs/>
                <w:sz w:val="18"/>
                <w:szCs w:val="18"/>
              </w:rPr>
            </w:pPr>
            <w:r>
              <w:rPr>
                <w:b/>
                <w:bCs/>
                <w:sz w:val="18"/>
                <w:szCs w:val="18"/>
              </w:rPr>
              <w:t>ECTS Credit</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6415B5">
            <w:pPr>
              <w:snapToGrid w:val="0"/>
              <w:jc w:val="center"/>
              <w:rPr>
                <w:b/>
                <w:bCs/>
                <w:sz w:val="18"/>
                <w:szCs w:val="18"/>
              </w:rPr>
            </w:pPr>
            <w:r w:rsidRPr="006415B5">
              <w:rPr>
                <w:b/>
                <w:bCs/>
                <w:sz w:val="18"/>
                <w:szCs w:val="18"/>
              </w:rPr>
              <w:t>5</w:t>
            </w:r>
          </w:p>
        </w:tc>
      </w:tr>
    </w:tbl>
    <w:p w:rsidR="00922E5D" w:rsidRDefault="00922E5D">
      <w:r>
        <w:rPr>
          <w:i/>
          <w:iCs/>
        </w:rPr>
        <w:t>Total Workloads are calculated automatically by formulas. To update all the formulas in the document first press CTRL+A and then press F9.</w:t>
      </w:r>
    </w:p>
    <w:p w:rsidR="00922E5D" w:rsidRDefault="00922E5D">
      <w:pPr>
        <w:pageBreakBefore/>
      </w:pPr>
    </w:p>
    <w:p w:rsidR="00922E5D" w:rsidRDefault="00922E5D"/>
    <w:tbl>
      <w:tblPr>
        <w:tblW w:w="10358" w:type="dxa"/>
        <w:tblInd w:w="-111" w:type="dxa"/>
        <w:tblLayout w:type="fixed"/>
        <w:tblLook w:val="0000" w:firstRow="0" w:lastRow="0" w:firstColumn="0" w:lastColumn="0" w:noHBand="0" w:noVBand="0"/>
      </w:tblPr>
      <w:tblGrid>
        <w:gridCol w:w="567"/>
        <w:gridCol w:w="7655"/>
        <w:gridCol w:w="425"/>
        <w:gridCol w:w="425"/>
        <w:gridCol w:w="426"/>
        <w:gridCol w:w="425"/>
        <w:gridCol w:w="435"/>
      </w:tblGrid>
      <w:tr w:rsidR="008E5805" w:rsidTr="003310B0">
        <w:trPr>
          <w:cantSplit/>
        </w:trPr>
        <w:tc>
          <w:tcPr>
            <w:tcW w:w="10358" w:type="dxa"/>
            <w:gridSpan w:val="7"/>
            <w:tcBorders>
              <w:top w:val="single" w:sz="4" w:space="0" w:color="000000"/>
              <w:left w:val="single" w:sz="4" w:space="0" w:color="000000"/>
              <w:bottom w:val="single" w:sz="4" w:space="0" w:color="000000"/>
              <w:right w:val="single" w:sz="4" w:space="0" w:color="000000"/>
            </w:tcBorders>
            <w:shd w:val="clear" w:color="auto" w:fill="D6D6D6"/>
            <w:vAlign w:val="center"/>
          </w:tcPr>
          <w:p w:rsidR="008E5805" w:rsidRDefault="008E5805" w:rsidP="003310B0">
            <w:pPr>
              <w:spacing w:before="60"/>
              <w:rPr>
                <w:i/>
                <w:iCs/>
                <w:sz w:val="14"/>
                <w:szCs w:val="14"/>
              </w:rPr>
            </w:pPr>
            <w:r>
              <w:rPr>
                <w:b/>
                <w:bCs/>
                <w:sz w:val="18"/>
                <w:szCs w:val="18"/>
              </w:rPr>
              <w:t>Program Qualifications vs. Learning Outcomes</w:t>
            </w:r>
          </w:p>
          <w:p w:rsidR="008E5805" w:rsidRDefault="008E5805" w:rsidP="003310B0">
            <w:pPr>
              <w:spacing w:after="40"/>
            </w:pPr>
            <w:r>
              <w:rPr>
                <w:i/>
                <w:iCs/>
                <w:sz w:val="14"/>
                <w:szCs w:val="14"/>
              </w:rPr>
              <w:t>Consider the below program qualifications determined in terms of learning outcomes of all the courses in the curriculum and capabilities. Look at the learning outcomes of this course given above. Relate these two using the Likert Scale by marking with X in one of the five choices at the right..</w:t>
            </w:r>
          </w:p>
        </w:tc>
      </w:tr>
      <w:tr w:rsidR="008E5805" w:rsidTr="003310B0">
        <w:tc>
          <w:tcPr>
            <w:tcW w:w="567" w:type="dxa"/>
            <w:vMerge w:val="restart"/>
            <w:tcBorders>
              <w:top w:val="single" w:sz="4" w:space="0" w:color="000000"/>
              <w:left w:val="single" w:sz="4" w:space="0" w:color="000000"/>
              <w:bottom w:val="single" w:sz="4" w:space="0" w:color="000000"/>
            </w:tcBorders>
            <w:shd w:val="clear" w:color="auto" w:fill="auto"/>
            <w:vAlign w:val="center"/>
          </w:tcPr>
          <w:p w:rsidR="008E5805" w:rsidRDefault="008E5805" w:rsidP="003310B0">
            <w:pPr>
              <w:jc w:val="center"/>
              <w:rPr>
                <w:b/>
                <w:bCs/>
              </w:rPr>
            </w:pPr>
            <w:r>
              <w:rPr>
                <w:b/>
                <w:bCs/>
              </w:rPr>
              <w:t>No</w:t>
            </w:r>
          </w:p>
        </w:tc>
        <w:tc>
          <w:tcPr>
            <w:tcW w:w="7655" w:type="dxa"/>
            <w:vMerge w:val="restart"/>
            <w:tcBorders>
              <w:top w:val="single" w:sz="4" w:space="0" w:color="000000"/>
              <w:left w:val="single" w:sz="4" w:space="0" w:color="000000"/>
              <w:bottom w:val="single" w:sz="4" w:space="0" w:color="000000"/>
            </w:tcBorders>
            <w:shd w:val="clear" w:color="auto" w:fill="auto"/>
            <w:vAlign w:val="center"/>
          </w:tcPr>
          <w:p w:rsidR="008E5805" w:rsidRDefault="008E5805" w:rsidP="003310B0">
            <w:pPr>
              <w:jc w:val="center"/>
              <w:rPr>
                <w:b/>
                <w:bCs/>
              </w:rPr>
            </w:pPr>
            <w:r>
              <w:rPr>
                <w:b/>
                <w:bCs/>
              </w:rPr>
              <w:t>Program Qualifications</w:t>
            </w:r>
          </w:p>
        </w:tc>
        <w:tc>
          <w:tcPr>
            <w:tcW w:w="2136" w:type="dxa"/>
            <w:gridSpan w:val="5"/>
            <w:tcBorders>
              <w:top w:val="single" w:sz="4" w:space="0" w:color="000000"/>
              <w:left w:val="single" w:sz="4" w:space="0" w:color="000000"/>
              <w:bottom w:val="single" w:sz="4" w:space="0" w:color="000000"/>
              <w:right w:val="single" w:sz="4" w:space="0" w:color="000000"/>
            </w:tcBorders>
            <w:shd w:val="clear" w:color="auto" w:fill="auto"/>
          </w:tcPr>
          <w:p w:rsidR="008E5805" w:rsidRDefault="008E5805" w:rsidP="003310B0">
            <w:pPr>
              <w:jc w:val="center"/>
            </w:pPr>
            <w:r>
              <w:rPr>
                <w:b/>
                <w:bCs/>
              </w:rPr>
              <w:t>Contribution</w:t>
            </w:r>
          </w:p>
        </w:tc>
      </w:tr>
      <w:tr w:rsidR="008E5805" w:rsidTr="003310B0">
        <w:tc>
          <w:tcPr>
            <w:tcW w:w="567" w:type="dxa"/>
            <w:vMerge/>
            <w:tcBorders>
              <w:top w:val="single" w:sz="4" w:space="0" w:color="000000"/>
              <w:left w:val="single" w:sz="4" w:space="0" w:color="000000"/>
              <w:bottom w:val="single" w:sz="4" w:space="0" w:color="000000"/>
            </w:tcBorders>
            <w:shd w:val="clear" w:color="auto" w:fill="auto"/>
          </w:tcPr>
          <w:p w:rsidR="008E5805" w:rsidRDefault="008E5805" w:rsidP="003310B0">
            <w:pPr>
              <w:snapToGrid w:val="0"/>
            </w:pPr>
          </w:p>
        </w:tc>
        <w:tc>
          <w:tcPr>
            <w:tcW w:w="7655" w:type="dxa"/>
            <w:vMerge/>
            <w:tcBorders>
              <w:top w:val="single" w:sz="4" w:space="0" w:color="000000"/>
              <w:left w:val="single" w:sz="4" w:space="0" w:color="000000"/>
              <w:bottom w:val="single" w:sz="4" w:space="0" w:color="000000"/>
            </w:tcBorders>
            <w:shd w:val="clear" w:color="auto" w:fill="auto"/>
            <w:vAlign w:val="center"/>
          </w:tcPr>
          <w:p w:rsidR="008E5805" w:rsidRDefault="008E5805" w:rsidP="003310B0">
            <w:pPr>
              <w:snapToGrid w:val="0"/>
            </w:pPr>
          </w:p>
        </w:tc>
        <w:tc>
          <w:tcPr>
            <w:tcW w:w="425" w:type="dxa"/>
            <w:tcBorders>
              <w:top w:val="single" w:sz="4" w:space="0" w:color="000000"/>
              <w:left w:val="single" w:sz="4" w:space="0" w:color="000000"/>
              <w:bottom w:val="single" w:sz="4" w:space="0" w:color="000000"/>
            </w:tcBorders>
            <w:shd w:val="clear" w:color="auto" w:fill="auto"/>
          </w:tcPr>
          <w:p w:rsidR="008E5805" w:rsidRDefault="008E5805" w:rsidP="003310B0">
            <w:pPr>
              <w:jc w:val="center"/>
              <w:rPr>
                <w:b/>
                <w:bCs/>
              </w:rPr>
            </w:pPr>
            <w:r>
              <w:rPr>
                <w:b/>
                <w:bCs/>
              </w:rPr>
              <w:t>0</w:t>
            </w:r>
          </w:p>
        </w:tc>
        <w:tc>
          <w:tcPr>
            <w:tcW w:w="425" w:type="dxa"/>
            <w:tcBorders>
              <w:top w:val="single" w:sz="4" w:space="0" w:color="000000"/>
              <w:left w:val="single" w:sz="4" w:space="0" w:color="000000"/>
              <w:bottom w:val="single" w:sz="4" w:space="0" w:color="000000"/>
            </w:tcBorders>
            <w:shd w:val="clear" w:color="auto" w:fill="auto"/>
          </w:tcPr>
          <w:p w:rsidR="008E5805" w:rsidRDefault="008E5805" w:rsidP="003310B0">
            <w:pPr>
              <w:jc w:val="center"/>
              <w:rPr>
                <w:b/>
                <w:bCs/>
              </w:rPr>
            </w:pPr>
            <w:r>
              <w:rPr>
                <w:b/>
                <w:bCs/>
              </w:rPr>
              <w:t>1</w:t>
            </w:r>
          </w:p>
        </w:tc>
        <w:tc>
          <w:tcPr>
            <w:tcW w:w="426" w:type="dxa"/>
            <w:tcBorders>
              <w:top w:val="single" w:sz="4" w:space="0" w:color="000000"/>
              <w:left w:val="single" w:sz="4" w:space="0" w:color="000000"/>
              <w:bottom w:val="single" w:sz="4" w:space="0" w:color="000000"/>
            </w:tcBorders>
            <w:shd w:val="clear" w:color="auto" w:fill="auto"/>
          </w:tcPr>
          <w:p w:rsidR="008E5805" w:rsidRDefault="008E5805" w:rsidP="003310B0">
            <w:pPr>
              <w:jc w:val="center"/>
              <w:rPr>
                <w:b/>
                <w:bCs/>
              </w:rPr>
            </w:pPr>
            <w:r>
              <w:rPr>
                <w:b/>
                <w:bCs/>
              </w:rPr>
              <w:t>2</w:t>
            </w:r>
          </w:p>
        </w:tc>
        <w:tc>
          <w:tcPr>
            <w:tcW w:w="425" w:type="dxa"/>
            <w:tcBorders>
              <w:top w:val="single" w:sz="4" w:space="0" w:color="000000"/>
              <w:left w:val="single" w:sz="4" w:space="0" w:color="000000"/>
              <w:bottom w:val="single" w:sz="4" w:space="0" w:color="000000"/>
            </w:tcBorders>
            <w:shd w:val="clear" w:color="auto" w:fill="auto"/>
          </w:tcPr>
          <w:p w:rsidR="008E5805" w:rsidRDefault="008E5805" w:rsidP="003310B0">
            <w:pPr>
              <w:jc w:val="center"/>
              <w:rPr>
                <w:b/>
                <w:bCs/>
              </w:rPr>
            </w:pPr>
            <w:r>
              <w:rPr>
                <w:b/>
                <w:bCs/>
              </w:rPr>
              <w:t>3</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8E5805" w:rsidRDefault="008E5805" w:rsidP="003310B0">
            <w:pPr>
              <w:jc w:val="center"/>
            </w:pPr>
            <w:r>
              <w:rPr>
                <w:b/>
                <w:bCs/>
              </w:rPr>
              <w:t>4</w:t>
            </w:r>
          </w:p>
        </w:tc>
      </w:tr>
      <w:tr w:rsidR="008E5805" w:rsidTr="003310B0">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pacing w:before="20" w:after="20"/>
              <w:jc w:val="center"/>
              <w:rPr>
                <w:sz w:val="18"/>
                <w:szCs w:val="18"/>
              </w:rPr>
            </w:pPr>
            <w:r>
              <w:rPr>
                <w:sz w:val="18"/>
                <w:szCs w:val="18"/>
              </w:rPr>
              <w:t>1</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3310B0">
            <w:pPr>
              <w:spacing w:before="20" w:after="20"/>
              <w:rPr>
                <w:sz w:val="18"/>
                <w:szCs w:val="18"/>
              </w:rPr>
            </w:pPr>
            <w:r>
              <w:rPr>
                <w:sz w:val="18"/>
                <w:szCs w:val="18"/>
              </w:rPr>
              <w:t>Adequate knowledge in mathematics, science and engineering subjects pertaining to engineering; ability to use theoretical and applied information in these areas to model and solve complex engineering problems.</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8E5805" w:rsidP="003310B0">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7753E5" w:rsidP="003310B0">
            <w:pPr>
              <w:snapToGrid w:val="0"/>
              <w:spacing w:before="20" w:after="20"/>
              <w:jc w:val="center"/>
              <w:rPr>
                <w:b/>
                <w:bCs/>
                <w:sz w:val="18"/>
                <w:szCs w:val="18"/>
              </w:rPr>
            </w:pPr>
            <w:r>
              <w:rPr>
                <w:b/>
                <w:bCs/>
                <w:sz w:val="18"/>
                <w:szCs w:val="18"/>
              </w:rPr>
              <w:t>x</w:t>
            </w:r>
            <w:r w:rsidR="009215B3">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3310B0">
            <w:pPr>
              <w:snapToGrid w:val="0"/>
              <w:spacing w:before="20" w:after="20"/>
              <w:jc w:val="center"/>
            </w:pPr>
            <w:r>
              <w:t xml:space="preserve"> </w:t>
            </w:r>
          </w:p>
        </w:tc>
      </w:tr>
      <w:tr w:rsidR="008E5805" w:rsidTr="003310B0">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pacing w:before="20" w:after="20"/>
              <w:jc w:val="center"/>
              <w:rPr>
                <w:sz w:val="18"/>
                <w:szCs w:val="18"/>
              </w:rPr>
            </w:pPr>
            <w:r>
              <w:rPr>
                <w:sz w:val="18"/>
                <w:szCs w:val="18"/>
              </w:rPr>
              <w:t>2</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3310B0">
            <w:pPr>
              <w:spacing w:before="20" w:after="20"/>
              <w:rPr>
                <w:sz w:val="18"/>
                <w:szCs w:val="18"/>
              </w:rPr>
            </w:pPr>
            <w:r>
              <w:rPr>
                <w:sz w:val="18"/>
                <w:szCs w:val="18"/>
              </w:rPr>
              <w:t>Ability to identify and define complex engineering problems; ability to select and apply proper analysis tools and modeling techniques for formulating and solving such problems.</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8E5805" w:rsidP="003310B0">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7753E5" w:rsidP="003310B0">
            <w:pPr>
              <w:snapToGrid w:val="0"/>
              <w:spacing w:before="20" w:after="20"/>
              <w:jc w:val="center"/>
              <w:rPr>
                <w:b/>
                <w:bCs/>
                <w:sz w:val="18"/>
                <w:szCs w:val="18"/>
              </w:rPr>
            </w:pPr>
            <w:r>
              <w:rPr>
                <w:b/>
                <w:bCs/>
                <w:sz w:val="18"/>
                <w:szCs w:val="18"/>
              </w:rPr>
              <w:t>x</w:t>
            </w:r>
            <w:r w:rsidR="009215B3">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3310B0">
            <w:pPr>
              <w:snapToGrid w:val="0"/>
              <w:spacing w:before="20" w:after="20"/>
              <w:jc w:val="center"/>
            </w:pPr>
            <w:r>
              <w:t xml:space="preserve"> </w:t>
            </w:r>
          </w:p>
        </w:tc>
      </w:tr>
      <w:tr w:rsidR="008E5805" w:rsidTr="003310B0">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pacing w:before="20" w:after="20"/>
              <w:jc w:val="center"/>
              <w:rPr>
                <w:sz w:val="18"/>
                <w:szCs w:val="18"/>
              </w:rPr>
            </w:pPr>
            <w:r>
              <w:rPr>
                <w:sz w:val="18"/>
                <w:szCs w:val="18"/>
              </w:rPr>
              <w:t>3</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3310B0">
            <w:pPr>
              <w:spacing w:before="20" w:after="20"/>
              <w:rPr>
                <w:sz w:val="18"/>
                <w:szCs w:val="18"/>
              </w:rPr>
            </w:pPr>
            <w:r>
              <w:rPr>
                <w:sz w:val="18"/>
                <w:szCs w:val="18"/>
              </w:rPr>
              <w:t>Ability to design a complex system, a process or product under realistic constraints and conditions in such a way as to meet the desired requirements; ability to apply modern design methods for this purpose.</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8E5805" w:rsidP="003310B0">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7753E5" w:rsidP="003310B0">
            <w:pPr>
              <w:snapToGrid w:val="0"/>
              <w:spacing w:before="20" w:after="20"/>
              <w:jc w:val="center"/>
            </w:pPr>
            <w:r>
              <w:t>x</w:t>
            </w:r>
            <w:r w:rsidR="009215B3">
              <w:t xml:space="preserve"> </w:t>
            </w:r>
          </w:p>
        </w:tc>
      </w:tr>
      <w:tr w:rsidR="008E5805" w:rsidTr="003310B0">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pacing w:before="20" w:after="20"/>
              <w:jc w:val="center"/>
              <w:rPr>
                <w:sz w:val="18"/>
                <w:szCs w:val="18"/>
              </w:rPr>
            </w:pPr>
            <w:r>
              <w:rPr>
                <w:sz w:val="18"/>
                <w:szCs w:val="18"/>
              </w:rPr>
              <w:t>4</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3310B0">
            <w:pPr>
              <w:spacing w:before="20" w:after="20"/>
              <w:rPr>
                <w:sz w:val="18"/>
                <w:szCs w:val="18"/>
              </w:rPr>
            </w:pPr>
            <w:r>
              <w:rPr>
                <w:sz w:val="18"/>
                <w:szCs w:val="18"/>
              </w:rPr>
              <w:t>Ability to devise, select and use modern techniques to analyze and solve complex problems for engineering practice; ability to use information technologies effectively.</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8E5805" w:rsidP="003310B0">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3310B0">
            <w:pPr>
              <w:snapToGrid w:val="0"/>
              <w:spacing w:before="20" w:after="20"/>
              <w:jc w:val="center"/>
            </w:pPr>
            <w:r>
              <w:t xml:space="preserve"> </w:t>
            </w:r>
            <w:r w:rsidR="007753E5">
              <w:t>x</w:t>
            </w:r>
          </w:p>
        </w:tc>
      </w:tr>
      <w:tr w:rsidR="008E5805" w:rsidTr="003310B0">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pacing w:before="20" w:after="20"/>
              <w:jc w:val="center"/>
              <w:rPr>
                <w:sz w:val="18"/>
                <w:szCs w:val="18"/>
              </w:rPr>
            </w:pPr>
            <w:r>
              <w:rPr>
                <w:sz w:val="18"/>
                <w:szCs w:val="18"/>
              </w:rPr>
              <w:t>5</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3310B0">
            <w:pPr>
              <w:spacing w:before="20" w:after="20"/>
              <w:rPr>
                <w:sz w:val="18"/>
                <w:szCs w:val="18"/>
              </w:rPr>
            </w:pPr>
            <w:r>
              <w:rPr>
                <w:sz w:val="18"/>
                <w:szCs w:val="18"/>
              </w:rPr>
              <w:t>Ability to design and conduct experiments, gather data, analyze and interpret results for investigating engineering problems.</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8E5805" w:rsidP="003310B0">
            <w:pPr>
              <w:snapToGrid w:val="0"/>
              <w:spacing w:before="20" w:after="20"/>
              <w:jc w:val="center"/>
              <w:rPr>
                <w:b/>
                <w:bCs/>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7753E5" w:rsidP="003310B0">
            <w:pPr>
              <w:snapToGrid w:val="0"/>
              <w:spacing w:before="20" w:after="20"/>
              <w:jc w:val="center"/>
            </w:pPr>
            <w:r>
              <w:t>x</w:t>
            </w:r>
            <w:r w:rsidR="009215B3">
              <w:t xml:space="preserve"> </w:t>
            </w:r>
          </w:p>
        </w:tc>
      </w:tr>
      <w:tr w:rsidR="008E5805" w:rsidTr="003310B0">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pacing w:before="20" w:after="20"/>
              <w:jc w:val="center"/>
              <w:rPr>
                <w:sz w:val="18"/>
                <w:szCs w:val="18"/>
              </w:rPr>
            </w:pPr>
            <w:r>
              <w:rPr>
                <w:sz w:val="18"/>
                <w:szCs w:val="18"/>
              </w:rPr>
              <w:t>6</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3310B0">
            <w:pPr>
              <w:spacing w:before="20" w:after="20"/>
              <w:rPr>
                <w:sz w:val="18"/>
                <w:szCs w:val="18"/>
              </w:rPr>
            </w:pPr>
            <w:r>
              <w:rPr>
                <w:sz w:val="18"/>
                <w:szCs w:val="18"/>
              </w:rPr>
              <w:t>Ability to work efficiently in intra-disciplinary and multidisciplinary teams by collaborating effectively; ability to work individually.</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3310B0" w:rsidP="003310B0">
            <w:pPr>
              <w:snapToGrid w:val="0"/>
              <w:spacing w:before="20" w:after="20"/>
              <w:jc w:val="center"/>
              <w:rPr>
                <w:b/>
                <w:bCs/>
                <w:sz w:val="18"/>
                <w:szCs w:val="18"/>
              </w:rPr>
            </w:pPr>
            <w:r>
              <w:rPr>
                <w:b/>
                <w:bCs/>
                <w:sz w:val="18"/>
                <w:szCs w:val="18"/>
              </w:rPr>
              <w:t>x</w:t>
            </w: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8E5805" w:rsidP="003310B0">
            <w:pPr>
              <w:snapToGrid w:val="0"/>
              <w:spacing w:before="20" w:after="20"/>
              <w:jc w:val="center"/>
              <w:rPr>
                <w:b/>
                <w:bCs/>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8E5805" w:rsidP="003310B0">
            <w:pPr>
              <w:snapToGrid w:val="0"/>
              <w:spacing w:before="20" w:after="20"/>
              <w:jc w:val="center"/>
            </w:pPr>
          </w:p>
        </w:tc>
      </w:tr>
      <w:tr w:rsidR="008E5805" w:rsidTr="003310B0">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pacing w:before="20" w:after="20"/>
              <w:jc w:val="center"/>
              <w:rPr>
                <w:sz w:val="18"/>
                <w:szCs w:val="18"/>
              </w:rPr>
            </w:pPr>
            <w:r>
              <w:rPr>
                <w:sz w:val="18"/>
                <w:szCs w:val="18"/>
              </w:rPr>
              <w:t>7</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3310B0">
            <w:pPr>
              <w:spacing w:before="20" w:after="20"/>
              <w:rPr>
                <w:sz w:val="18"/>
                <w:szCs w:val="18"/>
              </w:rPr>
            </w:pPr>
            <w:r>
              <w:rPr>
                <w:sz w:val="18"/>
                <w:szCs w:val="18"/>
              </w:rPr>
              <w:t>Ability to communicate effectively in Turkish and in English both orally and in writing; knowledge of at least one foreign language; ability to write report, to read report, to prepare design and production reports, to give presentation, to give instruction and receive instruction, effectively.</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r w:rsidR="003310B0">
              <w:rPr>
                <w:b/>
                <w:bCs/>
                <w:sz w:val="18"/>
                <w:szCs w:val="18"/>
              </w:rPr>
              <w:t>x</w:t>
            </w: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8E5805" w:rsidP="003310B0">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3310B0">
            <w:pPr>
              <w:snapToGrid w:val="0"/>
              <w:spacing w:before="20" w:after="20"/>
              <w:jc w:val="center"/>
            </w:pPr>
            <w:r>
              <w:t xml:space="preserve"> </w:t>
            </w:r>
          </w:p>
        </w:tc>
      </w:tr>
      <w:tr w:rsidR="008E5805" w:rsidTr="003310B0">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pacing w:before="20" w:after="20"/>
              <w:jc w:val="center"/>
              <w:rPr>
                <w:sz w:val="18"/>
                <w:szCs w:val="18"/>
              </w:rPr>
            </w:pPr>
            <w:r>
              <w:rPr>
                <w:sz w:val="18"/>
                <w:szCs w:val="18"/>
              </w:rPr>
              <w:t>8</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3310B0">
            <w:pPr>
              <w:spacing w:before="20" w:after="20"/>
              <w:rPr>
                <w:sz w:val="18"/>
                <w:szCs w:val="18"/>
              </w:rPr>
            </w:pPr>
            <w:r>
              <w:rPr>
                <w:sz w:val="18"/>
                <w:szCs w:val="18"/>
              </w:rPr>
              <w:t>Awareness of life-long learning; ability to access information, to follow developments in science and technology, and to keep continuous self-improvement.</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0</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3310B0">
            <w:pPr>
              <w:snapToGrid w:val="0"/>
              <w:spacing w:before="20" w:after="20"/>
              <w:jc w:val="center"/>
            </w:pPr>
            <w:r>
              <w:t xml:space="preserve"> </w:t>
            </w:r>
          </w:p>
        </w:tc>
      </w:tr>
      <w:tr w:rsidR="008E5805" w:rsidTr="003310B0">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pacing w:before="20" w:after="20"/>
              <w:jc w:val="center"/>
              <w:rPr>
                <w:sz w:val="18"/>
                <w:szCs w:val="18"/>
              </w:rPr>
            </w:pPr>
            <w:r>
              <w:rPr>
                <w:sz w:val="18"/>
                <w:szCs w:val="18"/>
              </w:rPr>
              <w:t>9</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3310B0">
            <w:pPr>
              <w:spacing w:before="20" w:after="20"/>
              <w:rPr>
                <w:sz w:val="18"/>
                <w:szCs w:val="18"/>
              </w:rPr>
            </w:pPr>
            <w:r>
              <w:rPr>
                <w:sz w:val="18"/>
                <w:szCs w:val="18"/>
              </w:rPr>
              <w:t>Awareness of professional and ethical responsibility; knowledge in standarts used in engineering applications.</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7753E5" w:rsidP="003310B0">
            <w:pPr>
              <w:snapToGrid w:val="0"/>
              <w:spacing w:before="20" w:after="20"/>
              <w:jc w:val="center"/>
              <w:rPr>
                <w:b/>
                <w:bCs/>
                <w:sz w:val="18"/>
                <w:szCs w:val="18"/>
              </w:rPr>
            </w:pPr>
            <w:r>
              <w:rPr>
                <w:b/>
                <w:bCs/>
                <w:sz w:val="18"/>
                <w:szCs w:val="18"/>
              </w:rPr>
              <w:t>x</w:t>
            </w: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3310B0">
            <w:pPr>
              <w:snapToGrid w:val="0"/>
              <w:spacing w:before="20" w:after="20"/>
              <w:jc w:val="center"/>
            </w:pPr>
            <w:r>
              <w:t xml:space="preserve"> </w:t>
            </w:r>
          </w:p>
        </w:tc>
      </w:tr>
      <w:tr w:rsidR="008E5805" w:rsidTr="003310B0">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pacing w:before="20" w:after="20"/>
              <w:jc w:val="center"/>
              <w:rPr>
                <w:sz w:val="18"/>
                <w:szCs w:val="18"/>
              </w:rPr>
            </w:pPr>
            <w:r>
              <w:rPr>
                <w:sz w:val="18"/>
                <w:szCs w:val="18"/>
              </w:rPr>
              <w:t>10</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3310B0">
            <w:pPr>
              <w:spacing w:before="20" w:after="20"/>
              <w:rPr>
                <w:sz w:val="18"/>
                <w:szCs w:val="18"/>
              </w:rPr>
            </w:pPr>
            <w:r>
              <w:rPr>
                <w:sz w:val="18"/>
                <w:szCs w:val="18"/>
              </w:rPr>
              <w:t>Knowledge in project management, risk management and change management; awareness of entrepreneurship and innovation; knowledge in sustainable development.</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0</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3310B0">
            <w:pPr>
              <w:snapToGrid w:val="0"/>
              <w:spacing w:before="20" w:after="20"/>
              <w:jc w:val="center"/>
            </w:pPr>
            <w:r>
              <w:t xml:space="preserve"> </w:t>
            </w:r>
          </w:p>
        </w:tc>
      </w:tr>
      <w:tr w:rsidR="008E5805" w:rsidTr="003310B0">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pacing w:before="20" w:after="20"/>
              <w:jc w:val="center"/>
              <w:rPr>
                <w:sz w:val="18"/>
                <w:szCs w:val="18"/>
              </w:rPr>
            </w:pPr>
            <w:r>
              <w:rPr>
                <w:sz w:val="18"/>
                <w:szCs w:val="18"/>
              </w:rPr>
              <w:t>11</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3310B0">
            <w:pPr>
              <w:spacing w:before="20" w:after="20"/>
              <w:rPr>
                <w:sz w:val="18"/>
                <w:szCs w:val="18"/>
              </w:rPr>
            </w:pPr>
            <w:r>
              <w:rPr>
                <w:sz w:val="18"/>
                <w:szCs w:val="18"/>
              </w:rPr>
              <w:t>Knowledge in global and social effects of engineering practices on health, environment, safety and contemporary issues; awareness of the legal consequences of engineering solutions.</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0</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3310B0">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3310B0">
            <w:pPr>
              <w:snapToGrid w:val="0"/>
              <w:spacing w:before="20" w:after="20"/>
              <w:jc w:val="center"/>
            </w:pPr>
            <w:r>
              <w:t xml:space="preserve"> </w:t>
            </w:r>
          </w:p>
        </w:tc>
      </w:tr>
    </w:tbl>
    <w:p w:rsidR="00922E5D" w:rsidRDefault="00922E5D">
      <w:pPr>
        <w:jc w:val="right"/>
        <w:rPr>
          <w:b/>
          <w:bCs/>
          <w:sz w:val="18"/>
          <w:szCs w:val="18"/>
        </w:rPr>
      </w:pPr>
      <w:r>
        <w:t xml:space="preserve">Contribution Scale to a Qualification: </w:t>
      </w:r>
      <w:r>
        <w:rPr>
          <w:b/>
          <w:bCs/>
        </w:rPr>
        <w:t>0</w:t>
      </w:r>
      <w:r>
        <w:t xml:space="preserve">-None, </w:t>
      </w:r>
      <w:r>
        <w:rPr>
          <w:b/>
          <w:bCs/>
        </w:rPr>
        <w:t>1</w:t>
      </w:r>
      <w:r>
        <w:t xml:space="preserve">-Little, </w:t>
      </w:r>
      <w:r>
        <w:rPr>
          <w:b/>
          <w:bCs/>
        </w:rPr>
        <w:t>2</w:t>
      </w:r>
      <w:r>
        <w:t xml:space="preserve">-Medium, </w:t>
      </w:r>
      <w:r>
        <w:rPr>
          <w:b/>
          <w:bCs/>
        </w:rPr>
        <w:t>3</w:t>
      </w:r>
      <w:r>
        <w:t xml:space="preserve">-Considerable, </w:t>
      </w:r>
      <w:r>
        <w:rPr>
          <w:b/>
          <w:bCs/>
        </w:rPr>
        <w:t>4</w:t>
      </w:r>
      <w:r>
        <w:t>-Largest</w:t>
      </w:r>
    </w:p>
    <w:p w:rsidR="00922E5D" w:rsidRDefault="00922E5D">
      <w:pPr>
        <w:spacing w:before="120"/>
        <w:rPr>
          <w:i/>
          <w:iCs/>
          <w:sz w:val="14"/>
          <w:szCs w:val="14"/>
        </w:rPr>
      </w:pPr>
      <w:r>
        <w:rPr>
          <w:b/>
          <w:bCs/>
          <w:sz w:val="18"/>
          <w:szCs w:val="18"/>
        </w:rPr>
        <w:t>Part III New Course Proposal Information</w:t>
      </w:r>
      <w:r>
        <w:t xml:space="preserve"> </w:t>
      </w:r>
    </w:p>
    <w:p w:rsidR="00922E5D" w:rsidRDefault="00922E5D">
      <w:r>
        <w:rPr>
          <w:i/>
          <w:iCs/>
          <w:sz w:val="14"/>
          <w:szCs w:val="14"/>
        </w:rPr>
        <w:t>State only if it is a new course</w:t>
      </w:r>
    </w:p>
    <w:p w:rsidR="00922E5D" w:rsidRDefault="00922E5D"/>
    <w:tbl>
      <w:tblPr>
        <w:tblW w:w="0" w:type="auto"/>
        <w:tblInd w:w="-111" w:type="dxa"/>
        <w:tblLayout w:type="fixed"/>
        <w:tblLook w:val="0000" w:firstRow="0" w:lastRow="0" w:firstColumn="0" w:lastColumn="0" w:noHBand="0" w:noVBand="0"/>
      </w:tblPr>
      <w:tblGrid>
        <w:gridCol w:w="1553"/>
        <w:gridCol w:w="1036"/>
        <w:gridCol w:w="518"/>
        <w:gridCol w:w="1779"/>
        <w:gridCol w:w="531"/>
        <w:gridCol w:w="532"/>
        <w:gridCol w:w="265"/>
        <w:gridCol w:w="518"/>
        <w:gridCol w:w="1036"/>
        <w:gridCol w:w="307"/>
        <w:gridCol w:w="1765"/>
        <w:gridCol w:w="518"/>
      </w:tblGrid>
      <w:tr w:rsidR="00922E5D">
        <w:trPr>
          <w:trHeight w:val="424"/>
        </w:trPr>
        <w:tc>
          <w:tcPr>
            <w:tcW w:w="4886" w:type="dxa"/>
            <w:gridSpan w:val="4"/>
            <w:vMerge w:val="restart"/>
            <w:tcBorders>
              <w:top w:val="single" w:sz="4" w:space="0" w:color="000000"/>
              <w:left w:val="single" w:sz="4" w:space="0" w:color="000000"/>
              <w:bottom w:val="single" w:sz="4" w:space="0" w:color="000000"/>
            </w:tcBorders>
            <w:shd w:val="clear" w:color="auto" w:fill="D9D9D9"/>
            <w:vAlign w:val="center"/>
          </w:tcPr>
          <w:p w:rsidR="00922E5D" w:rsidRDefault="00922E5D">
            <w:r>
              <w:t xml:space="preserve">Is the new course </w:t>
            </w:r>
            <w:r>
              <w:rPr>
                <w:b/>
                <w:bCs/>
              </w:rPr>
              <w:t>replacing</w:t>
            </w:r>
            <w:r>
              <w:t xml:space="preserve"> a former course in the curriculum</w:t>
            </w:r>
            <w:r>
              <w:rPr>
                <w:b/>
                <w:bCs/>
              </w:rPr>
              <w:t>?</w:t>
            </w:r>
          </w:p>
        </w:tc>
        <w:tc>
          <w:tcPr>
            <w:tcW w:w="531" w:type="dxa"/>
            <w:vMerge w:val="restart"/>
            <w:tcBorders>
              <w:top w:val="single" w:sz="4" w:space="0" w:color="000000"/>
              <w:left w:val="single" w:sz="4" w:space="0" w:color="000000"/>
              <w:bottom w:val="single" w:sz="4" w:space="0" w:color="000000"/>
            </w:tcBorders>
            <w:shd w:val="clear" w:color="auto" w:fill="auto"/>
            <w:vAlign w:val="center"/>
          </w:tcPr>
          <w:p w:rsidR="00922E5D" w:rsidRDefault="00922E5D">
            <w:pPr>
              <w:jc w:val="center"/>
            </w:pPr>
            <w:r>
              <w:t>Yes</w:t>
            </w:r>
          </w:p>
          <w:p w:rsidR="00922E5D" w:rsidRDefault="0004265B">
            <w:pPr>
              <w:jc w:val="center"/>
            </w:pPr>
            <w:r>
              <w:fldChar w:fldCharType="begin">
                <w:ffData>
                  <w:name w:val="ReplaceYes"/>
                  <w:enabled/>
                  <w:calcOnExit w:val="0"/>
                  <w:checkBox>
                    <w:sizeAuto/>
                    <w:default w:val="0"/>
                  </w:checkBox>
                </w:ffData>
              </w:fldChar>
            </w:r>
            <w:bookmarkStart w:id="7" w:name="ReplaceYes"/>
            <w:r>
              <w:instrText xml:space="preserve"> FORMCHECKBOX </w:instrText>
            </w:r>
            <w:r w:rsidR="00DC3EE6">
              <w:fldChar w:fldCharType="separate"/>
            </w:r>
            <w:r>
              <w:fldChar w:fldCharType="end"/>
            </w:r>
            <w:bookmarkEnd w:id="7"/>
          </w:p>
        </w:tc>
        <w:tc>
          <w:tcPr>
            <w:tcW w:w="532" w:type="dxa"/>
            <w:vMerge w:val="restart"/>
            <w:tcBorders>
              <w:top w:val="single" w:sz="4" w:space="0" w:color="000000"/>
              <w:left w:val="single" w:sz="4" w:space="0" w:color="000000"/>
              <w:bottom w:val="single" w:sz="4" w:space="0" w:color="000000"/>
            </w:tcBorders>
            <w:shd w:val="clear" w:color="auto" w:fill="auto"/>
            <w:vAlign w:val="center"/>
          </w:tcPr>
          <w:p w:rsidR="00922E5D" w:rsidRDefault="00922E5D">
            <w:pPr>
              <w:jc w:val="center"/>
            </w:pPr>
            <w:r>
              <w:t>No</w:t>
            </w:r>
          </w:p>
          <w:p w:rsidR="00922E5D" w:rsidRDefault="0004265B">
            <w:pPr>
              <w:jc w:val="center"/>
              <w:rPr>
                <w:sz w:val="12"/>
                <w:szCs w:val="12"/>
              </w:rPr>
            </w:pPr>
            <w:r>
              <w:fldChar w:fldCharType="begin">
                <w:ffData>
                  <w:name w:val="ReplaceNo"/>
                  <w:enabled/>
                  <w:calcOnExit w:val="0"/>
                  <w:checkBox>
                    <w:sizeAuto/>
                    <w:default w:val="0"/>
                  </w:checkBox>
                </w:ffData>
              </w:fldChar>
            </w:r>
            <w:bookmarkStart w:id="8" w:name="ReplaceNo"/>
            <w:r>
              <w:instrText xml:space="preserve"> FORMCHECKBOX </w:instrText>
            </w:r>
            <w:r w:rsidR="00DC3EE6">
              <w:fldChar w:fldCharType="separate"/>
            </w:r>
            <w:r>
              <w:fldChar w:fldCharType="end"/>
            </w:r>
            <w:bookmarkEnd w:id="8"/>
          </w:p>
        </w:tc>
        <w:tc>
          <w:tcPr>
            <w:tcW w:w="2126" w:type="dxa"/>
            <w:gridSpan w:val="4"/>
            <w:tcBorders>
              <w:top w:val="single" w:sz="4" w:space="0" w:color="000000"/>
              <w:left w:val="single" w:sz="4" w:space="0" w:color="000000"/>
            </w:tcBorders>
            <w:shd w:val="clear" w:color="auto" w:fill="auto"/>
            <w:vAlign w:val="center"/>
          </w:tcPr>
          <w:p w:rsidR="00922E5D" w:rsidRDefault="00922E5D">
            <w:pPr>
              <w:jc w:val="center"/>
            </w:pPr>
            <w:r>
              <w:rPr>
                <w:sz w:val="12"/>
                <w:szCs w:val="12"/>
              </w:rPr>
              <w:t>Former Course’s Code</w:t>
            </w:r>
            <w:r>
              <w:rPr>
                <w:sz w:val="8"/>
                <w:szCs w:val="8"/>
              </w:rPr>
              <w:t xml:space="preserve"> </w:t>
            </w:r>
          </w:p>
          <w:p w:rsidR="00922E5D" w:rsidRDefault="00922E5D">
            <w:pPr>
              <w:spacing w:before="40" w:after="40"/>
            </w:pPr>
          </w:p>
        </w:tc>
        <w:tc>
          <w:tcPr>
            <w:tcW w:w="2283" w:type="dxa"/>
            <w:gridSpan w:val="2"/>
            <w:tcBorders>
              <w:top w:val="single" w:sz="4" w:space="0" w:color="000000"/>
              <w:left w:val="single" w:sz="4" w:space="0" w:color="000000"/>
              <w:right w:val="single" w:sz="4" w:space="0" w:color="000000"/>
            </w:tcBorders>
            <w:shd w:val="clear" w:color="auto" w:fill="auto"/>
            <w:vAlign w:val="center"/>
          </w:tcPr>
          <w:p w:rsidR="00922E5D" w:rsidRDefault="00922E5D">
            <w:pPr>
              <w:jc w:val="center"/>
            </w:pPr>
            <w:r>
              <w:rPr>
                <w:sz w:val="12"/>
                <w:szCs w:val="12"/>
              </w:rPr>
              <w:t>Former Course’s Name</w:t>
            </w:r>
          </w:p>
          <w:p w:rsidR="00922E5D" w:rsidRDefault="00922E5D">
            <w:pPr>
              <w:jc w:val="center"/>
              <w:rPr>
                <w:b/>
                <w:bCs/>
                <w:sz w:val="12"/>
                <w:szCs w:val="12"/>
                <w:lang w:val="tr-TR" w:eastAsia="tr-TR"/>
              </w:rPr>
            </w:pPr>
          </w:p>
        </w:tc>
      </w:tr>
      <w:tr w:rsidR="00922E5D">
        <w:trPr>
          <w:trHeight w:val="128"/>
        </w:trPr>
        <w:tc>
          <w:tcPr>
            <w:tcW w:w="4886" w:type="dxa"/>
            <w:gridSpan w:val="4"/>
            <w:vMerge/>
            <w:tcBorders>
              <w:top w:val="single" w:sz="4" w:space="0" w:color="000000"/>
              <w:left w:val="single" w:sz="4" w:space="0" w:color="000000"/>
              <w:bottom w:val="single" w:sz="4" w:space="0" w:color="000000"/>
            </w:tcBorders>
            <w:shd w:val="clear" w:color="auto" w:fill="D9D9D9"/>
            <w:vAlign w:val="center"/>
          </w:tcPr>
          <w:p w:rsidR="00922E5D" w:rsidRDefault="00922E5D">
            <w:pPr>
              <w:snapToGrid w:val="0"/>
              <w:jc w:val="center"/>
              <w:rPr>
                <w:sz w:val="12"/>
                <w:szCs w:val="12"/>
              </w:rPr>
            </w:pPr>
          </w:p>
        </w:tc>
        <w:tc>
          <w:tcPr>
            <w:tcW w:w="531" w:type="dxa"/>
            <w:vMerge/>
            <w:tcBorders>
              <w:top w:val="single" w:sz="4" w:space="0" w:color="000000"/>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532" w:type="dxa"/>
            <w:vMerge/>
            <w:tcBorders>
              <w:top w:val="single" w:sz="4" w:space="0" w:color="000000"/>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126" w:type="dxa"/>
            <w:gridSpan w:val="4"/>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283" w:type="dxa"/>
            <w:gridSpan w:val="2"/>
            <w:tcBorders>
              <w:left w:val="single" w:sz="4" w:space="0" w:color="000000"/>
              <w:bottom w:val="single" w:sz="4" w:space="0" w:color="000000"/>
              <w:right w:val="single" w:sz="4" w:space="0" w:color="000000"/>
            </w:tcBorders>
            <w:shd w:val="clear" w:color="auto" w:fill="auto"/>
            <w:vAlign w:val="center"/>
          </w:tcPr>
          <w:p w:rsidR="00922E5D" w:rsidRDefault="00922E5D">
            <w:pPr>
              <w:snapToGrid w:val="0"/>
              <w:jc w:val="center"/>
              <w:rPr>
                <w:sz w:val="12"/>
                <w:szCs w:val="12"/>
              </w:rPr>
            </w:pPr>
          </w:p>
        </w:tc>
      </w:tr>
      <w:tr w:rsidR="00922E5D">
        <w:trPr>
          <w:trHeight w:val="424"/>
        </w:trPr>
        <w:tc>
          <w:tcPr>
            <w:tcW w:w="4886" w:type="dxa"/>
            <w:gridSpan w:val="4"/>
            <w:vMerge w:val="restart"/>
            <w:tcBorders>
              <w:top w:val="single" w:sz="4" w:space="0" w:color="000000"/>
              <w:left w:val="single" w:sz="4" w:space="0" w:color="000000"/>
              <w:bottom w:val="single" w:sz="4" w:space="0" w:color="000000"/>
            </w:tcBorders>
            <w:shd w:val="clear" w:color="auto" w:fill="D9D9D9"/>
            <w:vAlign w:val="center"/>
          </w:tcPr>
          <w:p w:rsidR="00922E5D" w:rsidRDefault="00922E5D">
            <w:r>
              <w:t xml:space="preserve">Is there any similar course which has content </w:t>
            </w:r>
            <w:r>
              <w:rPr>
                <w:b/>
                <w:bCs/>
              </w:rPr>
              <w:t>overlap</w:t>
            </w:r>
            <w:r>
              <w:t xml:space="preserve"> with other courses offered by the university</w:t>
            </w:r>
            <w:r>
              <w:rPr>
                <w:b/>
                <w:bCs/>
              </w:rPr>
              <w:t>?</w:t>
            </w:r>
          </w:p>
        </w:tc>
        <w:tc>
          <w:tcPr>
            <w:tcW w:w="531" w:type="dxa"/>
            <w:vMerge w:val="restart"/>
            <w:tcBorders>
              <w:top w:val="single" w:sz="4" w:space="0" w:color="000000"/>
              <w:left w:val="single" w:sz="4" w:space="0" w:color="000000"/>
              <w:bottom w:val="single" w:sz="4" w:space="0" w:color="000000"/>
            </w:tcBorders>
            <w:shd w:val="clear" w:color="auto" w:fill="auto"/>
            <w:vAlign w:val="center"/>
          </w:tcPr>
          <w:p w:rsidR="00922E5D" w:rsidRDefault="00922E5D">
            <w:pPr>
              <w:jc w:val="center"/>
            </w:pPr>
            <w:r>
              <w:t>Yes</w:t>
            </w:r>
          </w:p>
          <w:p w:rsidR="00922E5D" w:rsidRDefault="0004265B">
            <w:pPr>
              <w:jc w:val="center"/>
            </w:pPr>
            <w:r>
              <w:fldChar w:fldCharType="begin">
                <w:ffData>
                  <w:name w:val="OverlapYes"/>
                  <w:enabled/>
                  <w:calcOnExit w:val="0"/>
                  <w:checkBox>
                    <w:sizeAuto/>
                    <w:default w:val="0"/>
                  </w:checkBox>
                </w:ffData>
              </w:fldChar>
            </w:r>
            <w:bookmarkStart w:id="9" w:name="OverlapYes"/>
            <w:r>
              <w:instrText xml:space="preserve"> FORMCHECKBOX </w:instrText>
            </w:r>
            <w:r w:rsidR="00DC3EE6">
              <w:fldChar w:fldCharType="separate"/>
            </w:r>
            <w:r>
              <w:fldChar w:fldCharType="end"/>
            </w:r>
            <w:bookmarkEnd w:id="9"/>
          </w:p>
        </w:tc>
        <w:tc>
          <w:tcPr>
            <w:tcW w:w="532" w:type="dxa"/>
            <w:vMerge w:val="restart"/>
            <w:tcBorders>
              <w:top w:val="single" w:sz="4" w:space="0" w:color="000000"/>
              <w:left w:val="single" w:sz="4" w:space="0" w:color="000000"/>
              <w:bottom w:val="single" w:sz="4" w:space="0" w:color="000000"/>
            </w:tcBorders>
            <w:shd w:val="clear" w:color="auto" w:fill="auto"/>
            <w:vAlign w:val="center"/>
          </w:tcPr>
          <w:p w:rsidR="00922E5D" w:rsidRDefault="00922E5D">
            <w:pPr>
              <w:jc w:val="center"/>
            </w:pPr>
            <w:r>
              <w:t>No</w:t>
            </w:r>
          </w:p>
          <w:p w:rsidR="00922E5D" w:rsidRDefault="0004265B">
            <w:pPr>
              <w:jc w:val="center"/>
              <w:rPr>
                <w:sz w:val="12"/>
                <w:szCs w:val="12"/>
              </w:rPr>
            </w:pPr>
            <w:r>
              <w:fldChar w:fldCharType="begin">
                <w:ffData>
                  <w:name w:val="OverlapNo"/>
                  <w:enabled/>
                  <w:calcOnExit w:val="0"/>
                  <w:checkBox>
                    <w:sizeAuto/>
                    <w:default w:val="0"/>
                  </w:checkBox>
                </w:ffData>
              </w:fldChar>
            </w:r>
            <w:bookmarkStart w:id="10" w:name="OverlapNo"/>
            <w:r>
              <w:instrText xml:space="preserve"> FORMCHECKBOX </w:instrText>
            </w:r>
            <w:r w:rsidR="00DC3EE6">
              <w:fldChar w:fldCharType="separate"/>
            </w:r>
            <w:r>
              <w:fldChar w:fldCharType="end"/>
            </w:r>
            <w:bookmarkEnd w:id="10"/>
          </w:p>
        </w:tc>
        <w:tc>
          <w:tcPr>
            <w:tcW w:w="2126" w:type="dxa"/>
            <w:gridSpan w:val="4"/>
            <w:tcBorders>
              <w:top w:val="single" w:sz="4" w:space="0" w:color="000000"/>
              <w:left w:val="single" w:sz="4" w:space="0" w:color="000000"/>
            </w:tcBorders>
            <w:shd w:val="clear" w:color="auto" w:fill="auto"/>
            <w:vAlign w:val="center"/>
          </w:tcPr>
          <w:p w:rsidR="00922E5D" w:rsidRDefault="00922E5D">
            <w:pPr>
              <w:jc w:val="center"/>
            </w:pPr>
            <w:r>
              <w:rPr>
                <w:sz w:val="12"/>
                <w:szCs w:val="12"/>
              </w:rPr>
              <w:t>Most Similar Course’s Code</w:t>
            </w:r>
            <w:r>
              <w:rPr>
                <w:sz w:val="8"/>
                <w:szCs w:val="8"/>
              </w:rPr>
              <w:t xml:space="preserve"> </w:t>
            </w:r>
          </w:p>
          <w:p w:rsidR="00922E5D" w:rsidRDefault="00922E5D">
            <w:pPr>
              <w:spacing w:before="40" w:after="40"/>
            </w:pPr>
          </w:p>
        </w:tc>
        <w:tc>
          <w:tcPr>
            <w:tcW w:w="2283" w:type="dxa"/>
            <w:gridSpan w:val="2"/>
            <w:tcBorders>
              <w:top w:val="single" w:sz="4" w:space="0" w:color="000000"/>
              <w:left w:val="single" w:sz="4" w:space="0" w:color="000000"/>
              <w:right w:val="single" w:sz="4" w:space="0" w:color="000000"/>
            </w:tcBorders>
            <w:shd w:val="clear" w:color="auto" w:fill="auto"/>
            <w:vAlign w:val="center"/>
          </w:tcPr>
          <w:p w:rsidR="00922E5D" w:rsidRDefault="00922E5D">
            <w:pPr>
              <w:jc w:val="center"/>
            </w:pPr>
            <w:r>
              <w:rPr>
                <w:sz w:val="12"/>
                <w:szCs w:val="12"/>
              </w:rPr>
              <w:t>Most Similar Course’s Name</w:t>
            </w:r>
          </w:p>
          <w:p w:rsidR="00922E5D" w:rsidRDefault="00922E5D">
            <w:pPr>
              <w:jc w:val="center"/>
              <w:rPr>
                <w:b/>
                <w:bCs/>
                <w:sz w:val="12"/>
                <w:szCs w:val="12"/>
                <w:lang w:val="tr-TR" w:eastAsia="tr-TR"/>
              </w:rPr>
            </w:pPr>
          </w:p>
        </w:tc>
      </w:tr>
      <w:tr w:rsidR="00922E5D">
        <w:trPr>
          <w:trHeight w:val="128"/>
        </w:trPr>
        <w:tc>
          <w:tcPr>
            <w:tcW w:w="4886" w:type="dxa"/>
            <w:gridSpan w:val="4"/>
            <w:vMerge/>
            <w:tcBorders>
              <w:top w:val="single" w:sz="4" w:space="0" w:color="000000"/>
              <w:left w:val="single" w:sz="4" w:space="0" w:color="000000"/>
              <w:bottom w:val="single" w:sz="4" w:space="0" w:color="000000"/>
            </w:tcBorders>
            <w:shd w:val="clear" w:color="auto" w:fill="D9D9D9"/>
            <w:vAlign w:val="center"/>
          </w:tcPr>
          <w:p w:rsidR="00922E5D" w:rsidRDefault="00922E5D">
            <w:pPr>
              <w:snapToGrid w:val="0"/>
              <w:jc w:val="center"/>
              <w:rPr>
                <w:sz w:val="12"/>
                <w:szCs w:val="12"/>
              </w:rPr>
            </w:pPr>
          </w:p>
        </w:tc>
        <w:tc>
          <w:tcPr>
            <w:tcW w:w="531" w:type="dxa"/>
            <w:vMerge/>
            <w:tcBorders>
              <w:top w:val="single" w:sz="4" w:space="0" w:color="000000"/>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532" w:type="dxa"/>
            <w:vMerge/>
            <w:tcBorders>
              <w:top w:val="single" w:sz="4" w:space="0" w:color="000000"/>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126" w:type="dxa"/>
            <w:gridSpan w:val="4"/>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283" w:type="dxa"/>
            <w:gridSpan w:val="2"/>
            <w:tcBorders>
              <w:left w:val="single" w:sz="4" w:space="0" w:color="000000"/>
              <w:bottom w:val="single" w:sz="4" w:space="0" w:color="000000"/>
              <w:right w:val="single" w:sz="4" w:space="0" w:color="000000"/>
            </w:tcBorders>
            <w:shd w:val="clear" w:color="auto" w:fill="auto"/>
            <w:vAlign w:val="center"/>
          </w:tcPr>
          <w:p w:rsidR="00922E5D" w:rsidRDefault="00922E5D">
            <w:pPr>
              <w:snapToGrid w:val="0"/>
              <w:jc w:val="center"/>
              <w:rPr>
                <w:sz w:val="12"/>
                <w:szCs w:val="12"/>
              </w:rPr>
            </w:pPr>
          </w:p>
        </w:tc>
      </w:tr>
      <w:tr w:rsidR="00922E5D">
        <w:trPr>
          <w:trHeight w:val="572"/>
        </w:trPr>
        <w:tc>
          <w:tcPr>
            <w:tcW w:w="4886" w:type="dxa"/>
            <w:gridSpan w:val="4"/>
            <w:tcBorders>
              <w:top w:val="single" w:sz="4" w:space="0" w:color="000000"/>
              <w:left w:val="single" w:sz="4" w:space="0" w:color="000000"/>
              <w:bottom w:val="single" w:sz="4" w:space="0" w:color="000000"/>
            </w:tcBorders>
            <w:shd w:val="clear" w:color="auto" w:fill="D9D9D9"/>
            <w:vAlign w:val="center"/>
          </w:tcPr>
          <w:p w:rsidR="00922E5D" w:rsidRDefault="00922E5D">
            <w:pPr>
              <w:rPr>
                <w:i/>
                <w:iCs/>
                <w:sz w:val="14"/>
                <w:szCs w:val="14"/>
              </w:rPr>
            </w:pPr>
            <w:r>
              <w:rPr>
                <w:b/>
                <w:bCs/>
              </w:rPr>
              <w:t>Frequency</w:t>
            </w:r>
            <w:r>
              <w:t xml:space="preserve"> of Offerings </w:t>
            </w:r>
          </w:p>
          <w:p w:rsidR="00922E5D" w:rsidRDefault="00922E5D">
            <w:r>
              <w:rPr>
                <w:i/>
                <w:iCs/>
                <w:sz w:val="14"/>
                <w:szCs w:val="14"/>
              </w:rPr>
              <w:t>Check all semesters that the course is planned to be offered.</w:t>
            </w:r>
          </w:p>
        </w:tc>
        <w:tc>
          <w:tcPr>
            <w:tcW w:w="54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04265B">
            <w:r>
              <w:fldChar w:fldCharType="begin">
                <w:ffData>
                  <w:name w:val="FOFall"/>
                  <w:enabled/>
                  <w:calcOnExit w:val="0"/>
                  <w:checkBox>
                    <w:sizeAuto/>
                    <w:default w:val="1"/>
                  </w:checkBox>
                </w:ffData>
              </w:fldChar>
            </w:r>
            <w:bookmarkStart w:id="11" w:name="FOFall"/>
            <w:r>
              <w:instrText xml:space="preserve"> FORMCHECKBOX </w:instrText>
            </w:r>
            <w:r w:rsidR="00DC3EE6">
              <w:fldChar w:fldCharType="separate"/>
            </w:r>
            <w:r>
              <w:fldChar w:fldCharType="end"/>
            </w:r>
            <w:bookmarkEnd w:id="11"/>
            <w:r w:rsidR="00922E5D">
              <w:t xml:space="preserve"> Fall          </w:t>
            </w:r>
            <w:r>
              <w:fldChar w:fldCharType="begin">
                <w:ffData>
                  <w:name w:val="FOSpring"/>
                  <w:enabled/>
                  <w:calcOnExit w:val="0"/>
                  <w:checkBox>
                    <w:sizeAuto/>
                    <w:default w:val="0"/>
                  </w:checkBox>
                </w:ffData>
              </w:fldChar>
            </w:r>
            <w:bookmarkStart w:id="12" w:name="FOSpring"/>
            <w:r>
              <w:instrText xml:space="preserve"> FORMCHECKBOX </w:instrText>
            </w:r>
            <w:r w:rsidR="00DC3EE6">
              <w:fldChar w:fldCharType="separate"/>
            </w:r>
            <w:r>
              <w:fldChar w:fldCharType="end"/>
            </w:r>
            <w:bookmarkEnd w:id="12"/>
            <w:r w:rsidR="00922E5D">
              <w:t xml:space="preserve"> Spring          </w:t>
            </w:r>
            <w:r>
              <w:fldChar w:fldCharType="begin">
                <w:ffData>
                  <w:name w:val="FOSummer"/>
                  <w:enabled/>
                  <w:calcOnExit w:val="0"/>
                  <w:checkBox>
                    <w:sizeAuto/>
                    <w:default w:val="0"/>
                  </w:checkBox>
                </w:ffData>
              </w:fldChar>
            </w:r>
            <w:bookmarkStart w:id="13" w:name="FOSummer"/>
            <w:r>
              <w:instrText xml:space="preserve"> FORMCHECKBOX </w:instrText>
            </w:r>
            <w:r w:rsidR="00DC3EE6">
              <w:fldChar w:fldCharType="separate"/>
            </w:r>
            <w:r>
              <w:fldChar w:fldCharType="end"/>
            </w:r>
            <w:bookmarkEnd w:id="13"/>
            <w:r w:rsidR="00922E5D">
              <w:t xml:space="preserve"> Summer</w:t>
            </w:r>
          </w:p>
        </w:tc>
      </w:tr>
      <w:tr w:rsidR="00922E5D">
        <w:trPr>
          <w:trHeight w:val="572"/>
        </w:trPr>
        <w:tc>
          <w:tcPr>
            <w:tcW w:w="1553" w:type="dxa"/>
            <w:tcBorders>
              <w:top w:val="single" w:sz="4" w:space="0" w:color="000000"/>
              <w:left w:val="single" w:sz="4" w:space="0" w:color="000000"/>
              <w:bottom w:val="single" w:sz="4" w:space="0" w:color="000000"/>
            </w:tcBorders>
            <w:shd w:val="clear" w:color="auto" w:fill="D9D9D9"/>
            <w:vAlign w:val="center"/>
          </w:tcPr>
          <w:p w:rsidR="00922E5D" w:rsidRDefault="00922E5D">
            <w:r>
              <w:rPr>
                <w:b/>
                <w:bCs/>
              </w:rPr>
              <w:t>First</w:t>
            </w:r>
            <w:r>
              <w:t xml:space="preserve"> Offering</w:t>
            </w:r>
          </w:p>
        </w:tc>
        <w:tc>
          <w:tcPr>
            <w:tcW w:w="1554" w:type="dxa"/>
            <w:gridSpan w:val="2"/>
            <w:tcBorders>
              <w:top w:val="single" w:sz="4" w:space="0" w:color="000000"/>
              <w:left w:val="single" w:sz="4" w:space="0" w:color="000000"/>
              <w:bottom w:val="single" w:sz="4" w:space="0" w:color="000000"/>
            </w:tcBorders>
            <w:shd w:val="clear" w:color="auto" w:fill="auto"/>
            <w:vAlign w:val="center"/>
          </w:tcPr>
          <w:p w:rsidR="00922E5D" w:rsidRDefault="00922E5D">
            <w:r>
              <w:t>Academic Year</w:t>
            </w:r>
          </w:p>
        </w:tc>
        <w:tc>
          <w:tcPr>
            <w:tcW w:w="3107" w:type="dxa"/>
            <w:gridSpan w:val="4"/>
            <w:tcBorders>
              <w:top w:val="single" w:sz="4" w:space="0" w:color="000000"/>
              <w:bottom w:val="single" w:sz="4" w:space="0" w:color="000000"/>
            </w:tcBorders>
            <w:shd w:val="clear" w:color="auto" w:fill="auto"/>
            <w:vAlign w:val="center"/>
          </w:tcPr>
          <w:p w:rsidR="00922E5D" w:rsidRDefault="0004265B" w:rsidP="00E36B1B">
            <w:r w:rsidRPr="0004265B">
              <w:t>20</w:t>
            </w:r>
            <w:r w:rsidR="00E36B1B">
              <w:t>23</w:t>
            </w:r>
          </w:p>
        </w:tc>
        <w:tc>
          <w:tcPr>
            <w:tcW w:w="1554" w:type="dxa"/>
            <w:gridSpan w:val="2"/>
            <w:tcBorders>
              <w:top w:val="single" w:sz="4" w:space="0" w:color="000000"/>
              <w:bottom w:val="single" w:sz="4" w:space="0" w:color="000000"/>
            </w:tcBorders>
            <w:shd w:val="clear" w:color="auto" w:fill="auto"/>
            <w:vAlign w:val="center"/>
          </w:tcPr>
          <w:p w:rsidR="00922E5D" w:rsidRDefault="00922E5D">
            <w:pPr>
              <w:jc w:val="right"/>
            </w:pPr>
            <w:r>
              <w:t>Semester</w:t>
            </w:r>
          </w:p>
        </w:tc>
        <w:tc>
          <w:tcPr>
            <w:tcW w:w="2590" w:type="dxa"/>
            <w:gridSpan w:val="3"/>
            <w:tcBorders>
              <w:top w:val="single" w:sz="4" w:space="0" w:color="000000"/>
              <w:bottom w:val="single" w:sz="4" w:space="0" w:color="000000"/>
              <w:right w:val="single" w:sz="4" w:space="0" w:color="000000"/>
            </w:tcBorders>
            <w:shd w:val="clear" w:color="auto" w:fill="auto"/>
            <w:vAlign w:val="center"/>
          </w:tcPr>
          <w:p w:rsidR="00922E5D" w:rsidRDefault="0004265B">
            <w:r>
              <w:fldChar w:fldCharType="begin">
                <w:ffData>
                  <w:name w:val="SemesterFall"/>
                  <w:enabled/>
                  <w:calcOnExit w:val="0"/>
                  <w:checkBox>
                    <w:sizeAuto/>
                    <w:default w:val="1"/>
                  </w:checkBox>
                </w:ffData>
              </w:fldChar>
            </w:r>
            <w:bookmarkStart w:id="14" w:name="SemesterFall"/>
            <w:r>
              <w:instrText xml:space="preserve"> FORMCHECKBOX </w:instrText>
            </w:r>
            <w:r w:rsidR="00DC3EE6">
              <w:fldChar w:fldCharType="separate"/>
            </w:r>
            <w:r>
              <w:fldChar w:fldCharType="end"/>
            </w:r>
            <w:bookmarkEnd w:id="14"/>
            <w:r w:rsidR="00922E5D">
              <w:t xml:space="preserve"> Fall          </w:t>
            </w:r>
            <w:r>
              <w:fldChar w:fldCharType="begin">
                <w:ffData>
                  <w:name w:val="SemesterSpring"/>
                  <w:enabled/>
                  <w:calcOnExit w:val="0"/>
                  <w:checkBox>
                    <w:sizeAuto/>
                    <w:default w:val="0"/>
                  </w:checkBox>
                </w:ffData>
              </w:fldChar>
            </w:r>
            <w:bookmarkStart w:id="15" w:name="SemesterSpring"/>
            <w:r>
              <w:instrText xml:space="preserve"> FORMCHECKBOX </w:instrText>
            </w:r>
            <w:r w:rsidR="00DC3EE6">
              <w:fldChar w:fldCharType="separate"/>
            </w:r>
            <w:r>
              <w:fldChar w:fldCharType="end"/>
            </w:r>
            <w:bookmarkEnd w:id="15"/>
            <w:r w:rsidR="00922E5D">
              <w:t xml:space="preserve"> Spring</w:t>
            </w:r>
          </w:p>
        </w:tc>
      </w:tr>
      <w:tr w:rsidR="00922E5D">
        <w:trPr>
          <w:trHeight w:val="572"/>
        </w:trPr>
        <w:tc>
          <w:tcPr>
            <w:tcW w:w="2589" w:type="dxa"/>
            <w:gridSpan w:val="2"/>
            <w:tcBorders>
              <w:top w:val="single" w:sz="4" w:space="0" w:color="000000"/>
              <w:left w:val="single" w:sz="4" w:space="0" w:color="000000"/>
              <w:bottom w:val="single" w:sz="4" w:space="0" w:color="000000"/>
            </w:tcBorders>
            <w:shd w:val="clear" w:color="auto" w:fill="D9D9D9"/>
            <w:vAlign w:val="center"/>
          </w:tcPr>
          <w:p w:rsidR="00922E5D" w:rsidRDefault="00922E5D">
            <w:r>
              <w:t xml:space="preserve">Maximum </w:t>
            </w:r>
            <w:r>
              <w:rPr>
                <w:b/>
                <w:bCs/>
              </w:rPr>
              <w:t>Class Size</w:t>
            </w:r>
            <w:r>
              <w:t xml:space="preserve"> Proposed</w:t>
            </w:r>
          </w:p>
        </w:tc>
        <w:tc>
          <w:tcPr>
            <w:tcW w:w="518" w:type="dxa"/>
            <w:tcBorders>
              <w:top w:val="single" w:sz="4" w:space="0" w:color="000000"/>
              <w:left w:val="single" w:sz="4" w:space="0" w:color="000000"/>
              <w:bottom w:val="single" w:sz="4" w:space="0" w:color="000000"/>
            </w:tcBorders>
            <w:shd w:val="clear" w:color="auto" w:fill="auto"/>
            <w:vAlign w:val="center"/>
          </w:tcPr>
          <w:p w:rsidR="00922E5D" w:rsidRDefault="0004265B">
            <w:r w:rsidRPr="0004265B">
              <w:t>80</w:t>
            </w:r>
          </w:p>
        </w:tc>
        <w:tc>
          <w:tcPr>
            <w:tcW w:w="3107" w:type="dxa"/>
            <w:gridSpan w:val="4"/>
            <w:tcBorders>
              <w:top w:val="single" w:sz="4" w:space="0" w:color="000000"/>
              <w:left w:val="single" w:sz="4" w:space="0" w:color="000000"/>
              <w:bottom w:val="single" w:sz="4" w:space="0" w:color="000000"/>
            </w:tcBorders>
            <w:shd w:val="clear" w:color="auto" w:fill="D9D9D9"/>
            <w:vAlign w:val="center"/>
          </w:tcPr>
          <w:p w:rsidR="00922E5D" w:rsidRDefault="00922E5D">
            <w:r>
              <w:t xml:space="preserve">Student </w:t>
            </w:r>
            <w:r>
              <w:rPr>
                <w:b/>
                <w:bCs/>
              </w:rPr>
              <w:t xml:space="preserve">Quota </w:t>
            </w:r>
            <w:r>
              <w:t>for Other Departments</w:t>
            </w:r>
          </w:p>
        </w:tc>
        <w:tc>
          <w:tcPr>
            <w:tcW w:w="518" w:type="dxa"/>
            <w:tcBorders>
              <w:top w:val="single" w:sz="4" w:space="0" w:color="000000"/>
              <w:left w:val="single" w:sz="4" w:space="0" w:color="000000"/>
              <w:bottom w:val="single" w:sz="4" w:space="0" w:color="000000"/>
            </w:tcBorders>
            <w:shd w:val="clear" w:color="auto" w:fill="auto"/>
            <w:vAlign w:val="center"/>
          </w:tcPr>
          <w:p w:rsidR="00922E5D" w:rsidRDefault="00922E5D"/>
        </w:tc>
        <w:tc>
          <w:tcPr>
            <w:tcW w:w="3108" w:type="dxa"/>
            <w:gridSpan w:val="3"/>
            <w:tcBorders>
              <w:top w:val="single" w:sz="4" w:space="0" w:color="000000"/>
              <w:left w:val="single" w:sz="4" w:space="0" w:color="000000"/>
              <w:bottom w:val="single" w:sz="4" w:space="0" w:color="000000"/>
            </w:tcBorders>
            <w:shd w:val="clear" w:color="auto" w:fill="D9D9D9"/>
            <w:vAlign w:val="center"/>
          </w:tcPr>
          <w:p w:rsidR="00922E5D" w:rsidRDefault="00922E5D">
            <w:r>
              <w:t xml:space="preserve">Approximate </w:t>
            </w:r>
            <w:r>
              <w:rPr>
                <w:b/>
                <w:bCs/>
              </w:rPr>
              <w:t>Number of Students</w:t>
            </w:r>
            <w:r>
              <w:t xml:space="preserve"> Expected to Take the Course</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04265B">
            <w:r w:rsidRPr="0004265B">
              <w:t>60</w:t>
            </w:r>
          </w:p>
        </w:tc>
      </w:tr>
      <w:tr w:rsidR="00922E5D">
        <w:trPr>
          <w:cantSplit/>
          <w:trHeight w:val="332"/>
        </w:trPr>
        <w:tc>
          <w:tcPr>
            <w:tcW w:w="10358" w:type="dxa"/>
            <w:gridSpan w:val="12"/>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Justification for the proposal</w:t>
            </w:r>
          </w:p>
          <w:p w:rsidR="00922E5D" w:rsidRDefault="00922E5D">
            <w:r>
              <w:rPr>
                <w:i/>
                <w:iCs/>
                <w:sz w:val="14"/>
                <w:szCs w:val="14"/>
              </w:rPr>
              <w:t>Maximum 80 words</w:t>
            </w:r>
          </w:p>
        </w:tc>
      </w:tr>
      <w:tr w:rsidR="00922E5D">
        <w:trPr>
          <w:cantSplit/>
          <w:trHeight w:val="1418"/>
        </w:trPr>
        <w:tc>
          <w:tcPr>
            <w:tcW w:w="10358" w:type="dxa"/>
            <w:gridSpan w:val="12"/>
            <w:tcBorders>
              <w:top w:val="single" w:sz="4" w:space="0" w:color="000000"/>
              <w:left w:val="single" w:sz="4" w:space="0" w:color="000000"/>
              <w:bottom w:val="single" w:sz="4" w:space="0" w:color="000000"/>
              <w:right w:val="single" w:sz="4" w:space="0" w:color="000000"/>
            </w:tcBorders>
            <w:shd w:val="clear" w:color="auto" w:fill="auto"/>
          </w:tcPr>
          <w:p w:rsidR="00922E5D" w:rsidRDefault="00922E5D">
            <w:pPr>
              <w:snapToGrid w:val="0"/>
              <w:rPr>
                <w:sz w:val="22"/>
                <w:szCs w:val="22"/>
              </w:rPr>
            </w:pPr>
          </w:p>
          <w:p w:rsidR="00922E5D" w:rsidRDefault="0004265B" w:rsidP="0004265B">
            <w:pPr>
              <w:rPr>
                <w:sz w:val="18"/>
                <w:szCs w:val="16"/>
              </w:rPr>
            </w:pPr>
            <w:r w:rsidRPr="0004265B">
              <w:rPr>
                <w:sz w:val="18"/>
                <w:szCs w:val="16"/>
              </w:rPr>
              <w:t>Designing and devising experimental setup is especially important for mechanical engineering. Therefore, senior students are offered this course, where they experience designing and devising experiments. As an extension to ME 311 – Experimentation and Measurement, the students experience to design, device, and conduct an experiment.</w:t>
            </w:r>
          </w:p>
        </w:tc>
      </w:tr>
    </w:tbl>
    <w:p w:rsidR="00922E5D" w:rsidRDefault="00922E5D">
      <w:pPr>
        <w:rPr>
          <w:b/>
          <w:bCs/>
          <w:sz w:val="18"/>
          <w:szCs w:val="18"/>
        </w:rPr>
      </w:pPr>
    </w:p>
    <w:p w:rsidR="00922E5D" w:rsidRDefault="00922E5D">
      <w:pPr>
        <w:rPr>
          <w:b/>
          <w:bCs/>
          <w:sz w:val="18"/>
          <w:szCs w:val="18"/>
        </w:rPr>
      </w:pPr>
    </w:p>
    <w:p w:rsidR="00922E5D" w:rsidRDefault="00922E5D">
      <w:r>
        <w:rPr>
          <w:b/>
          <w:bCs/>
          <w:sz w:val="18"/>
          <w:szCs w:val="18"/>
        </w:rPr>
        <w:t>Part IV Approval</w:t>
      </w:r>
    </w:p>
    <w:p w:rsidR="00922E5D" w:rsidRDefault="00922E5D"/>
    <w:tbl>
      <w:tblPr>
        <w:tblW w:w="10358" w:type="dxa"/>
        <w:tblInd w:w="-111" w:type="dxa"/>
        <w:tblLayout w:type="fixed"/>
        <w:tblLook w:val="0000" w:firstRow="0" w:lastRow="0" w:firstColumn="0" w:lastColumn="0" w:noHBand="0" w:noVBand="0"/>
      </w:tblPr>
      <w:tblGrid>
        <w:gridCol w:w="1070"/>
        <w:gridCol w:w="4600"/>
        <w:gridCol w:w="2552"/>
        <w:gridCol w:w="2136"/>
      </w:tblGrid>
      <w:tr w:rsidR="00922E5D" w:rsidTr="0004265B">
        <w:trPr>
          <w:cantSplit/>
          <w:trHeight w:val="341"/>
        </w:trPr>
        <w:tc>
          <w:tcPr>
            <w:tcW w:w="1070" w:type="dxa"/>
            <w:vMerge w:val="restart"/>
            <w:tcBorders>
              <w:top w:val="single" w:sz="4" w:space="0" w:color="000000"/>
              <w:left w:val="single" w:sz="4" w:space="0" w:color="000000"/>
              <w:bottom w:val="single" w:sz="4" w:space="0" w:color="000000"/>
            </w:tcBorders>
            <w:shd w:val="clear" w:color="auto" w:fill="D8D8D8"/>
            <w:vAlign w:val="center"/>
          </w:tcPr>
          <w:p w:rsidR="00922E5D" w:rsidRDefault="00922E5D">
            <w:r>
              <w:rPr>
                <w:b/>
                <w:bCs/>
              </w:rPr>
              <w:t>Proposed by</w:t>
            </w:r>
          </w:p>
        </w:tc>
        <w:tc>
          <w:tcPr>
            <w:tcW w:w="4600"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rPr>
                <w:i/>
                <w:iCs/>
                <w:sz w:val="14"/>
                <w:szCs w:val="14"/>
              </w:rPr>
            </w:pPr>
            <w:r>
              <w:t>Faculty Member</w:t>
            </w:r>
          </w:p>
          <w:p w:rsidR="00922E5D" w:rsidRDefault="00922E5D">
            <w:pPr>
              <w:jc w:val="center"/>
            </w:pPr>
            <w:r>
              <w:rPr>
                <w:i/>
                <w:iCs/>
                <w:sz w:val="14"/>
                <w:szCs w:val="14"/>
              </w:rPr>
              <w:t>Give the Academic Title first.</w:t>
            </w:r>
          </w:p>
        </w:tc>
        <w:tc>
          <w:tcPr>
            <w:tcW w:w="2552"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Signature</w:t>
            </w:r>
          </w:p>
        </w:tc>
        <w:tc>
          <w:tcPr>
            <w:tcW w:w="2136"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jc w:val="center"/>
            </w:pPr>
            <w:r>
              <w:t>Date</w:t>
            </w:r>
          </w:p>
        </w:tc>
      </w:tr>
      <w:tr w:rsidR="0004265B" w:rsidTr="0004265B">
        <w:trPr>
          <w:cantSplit/>
          <w:trHeight w:val="454"/>
        </w:trPr>
        <w:tc>
          <w:tcPr>
            <w:tcW w:w="1070" w:type="dxa"/>
            <w:vMerge/>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4600" w:type="dxa"/>
            <w:tcBorders>
              <w:top w:val="single" w:sz="4" w:space="0" w:color="000000"/>
              <w:left w:val="single" w:sz="4" w:space="0" w:color="000000"/>
              <w:bottom w:val="single" w:sz="4" w:space="0" w:color="000000"/>
            </w:tcBorders>
            <w:shd w:val="clear" w:color="auto" w:fill="auto"/>
            <w:vAlign w:val="center"/>
          </w:tcPr>
          <w:p w:rsidR="0004265B" w:rsidRDefault="00E36B1B" w:rsidP="000C70DE">
            <w:pPr>
              <w:snapToGrid w:val="0"/>
            </w:pPr>
            <w:r>
              <w:t>Dr. Öğr. Üyesi Özgün Selvi</w:t>
            </w:r>
            <w:bookmarkStart w:id="16" w:name="_GoBack"/>
            <w:bookmarkEnd w:id="16"/>
          </w:p>
        </w:tc>
        <w:tc>
          <w:tcPr>
            <w:tcW w:w="2552" w:type="dxa"/>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65B" w:rsidRDefault="00E36B1B">
            <w:pPr>
              <w:snapToGrid w:val="0"/>
            </w:pPr>
            <w:r>
              <w:t>05/05/2022</w:t>
            </w:r>
          </w:p>
        </w:tc>
      </w:tr>
      <w:tr w:rsidR="0004265B" w:rsidTr="0004265B">
        <w:trPr>
          <w:cantSplit/>
          <w:trHeight w:val="454"/>
        </w:trPr>
        <w:tc>
          <w:tcPr>
            <w:tcW w:w="1070" w:type="dxa"/>
            <w:vMerge/>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4600" w:type="dxa"/>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2552" w:type="dxa"/>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65B" w:rsidRDefault="0004265B">
            <w:pPr>
              <w:snapToGrid w:val="0"/>
            </w:pPr>
          </w:p>
        </w:tc>
      </w:tr>
      <w:tr w:rsidR="0004265B" w:rsidTr="0004265B">
        <w:trPr>
          <w:cantSplit/>
          <w:trHeight w:val="454"/>
        </w:trPr>
        <w:tc>
          <w:tcPr>
            <w:tcW w:w="1070" w:type="dxa"/>
            <w:vMerge/>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4600" w:type="dxa"/>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2552" w:type="dxa"/>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65B" w:rsidRDefault="0004265B">
            <w:pPr>
              <w:snapToGrid w:val="0"/>
            </w:pPr>
          </w:p>
        </w:tc>
      </w:tr>
    </w:tbl>
    <w:p w:rsidR="00922E5D" w:rsidRDefault="00922E5D">
      <w:pPr>
        <w:rPr>
          <w:b/>
          <w:bCs/>
          <w:sz w:val="18"/>
          <w:szCs w:val="18"/>
        </w:rPr>
      </w:pPr>
    </w:p>
    <w:tbl>
      <w:tblPr>
        <w:tblW w:w="0" w:type="auto"/>
        <w:tblInd w:w="-111" w:type="dxa"/>
        <w:tblLayout w:type="fixed"/>
        <w:tblLook w:val="0000" w:firstRow="0" w:lastRow="0" w:firstColumn="0" w:lastColumn="0" w:noHBand="0" w:noVBand="0"/>
      </w:tblPr>
      <w:tblGrid>
        <w:gridCol w:w="1985"/>
        <w:gridCol w:w="3235"/>
        <w:gridCol w:w="990"/>
        <w:gridCol w:w="1664"/>
        <w:gridCol w:w="1126"/>
        <w:gridCol w:w="1358"/>
      </w:tblGrid>
      <w:tr w:rsidR="00922E5D"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rsidR="00922E5D" w:rsidRDefault="00922E5D">
            <w:r>
              <w:t>Departmental Board Meeting Date</w:t>
            </w:r>
          </w:p>
        </w:tc>
        <w:tc>
          <w:tcPr>
            <w:tcW w:w="3235" w:type="dxa"/>
            <w:tcBorders>
              <w:top w:val="single" w:sz="4" w:space="0" w:color="000000"/>
              <w:left w:val="single" w:sz="4" w:space="0" w:color="000000"/>
              <w:bottom w:val="single" w:sz="4" w:space="0" w:color="000000"/>
            </w:tcBorders>
            <w:shd w:val="clear" w:color="auto" w:fill="auto"/>
            <w:vAlign w:val="center"/>
          </w:tcPr>
          <w:p w:rsidR="00922E5D" w:rsidRDefault="00922E5D"/>
        </w:tc>
        <w:tc>
          <w:tcPr>
            <w:tcW w:w="990" w:type="dxa"/>
            <w:tcBorders>
              <w:top w:val="single" w:sz="4" w:space="0" w:color="000000"/>
              <w:left w:val="single" w:sz="4" w:space="0" w:color="000000"/>
              <w:bottom w:val="single" w:sz="4" w:space="0" w:color="000000"/>
            </w:tcBorders>
            <w:shd w:val="clear" w:color="auto" w:fill="D8D8D8"/>
            <w:vAlign w:val="center"/>
          </w:tcPr>
          <w:p w:rsidR="00922E5D" w:rsidRDefault="00922E5D">
            <w:r>
              <w:t>Meeting Number</w:t>
            </w:r>
          </w:p>
        </w:tc>
        <w:tc>
          <w:tcPr>
            <w:tcW w:w="1664" w:type="dxa"/>
            <w:tcBorders>
              <w:top w:val="single" w:sz="4" w:space="0" w:color="000000"/>
              <w:left w:val="single" w:sz="4" w:space="0" w:color="000000"/>
              <w:bottom w:val="single" w:sz="4" w:space="0" w:color="000000"/>
            </w:tcBorders>
            <w:shd w:val="clear" w:color="auto" w:fill="auto"/>
            <w:vAlign w:val="center"/>
          </w:tcPr>
          <w:p w:rsidR="00922E5D" w:rsidRDefault="00922E5D"/>
        </w:tc>
        <w:tc>
          <w:tcPr>
            <w:tcW w:w="1126" w:type="dxa"/>
            <w:tcBorders>
              <w:top w:val="single" w:sz="4" w:space="0" w:color="000000"/>
              <w:left w:val="single" w:sz="4" w:space="0" w:color="000000"/>
              <w:bottom w:val="single" w:sz="4" w:space="0" w:color="000000"/>
            </w:tcBorders>
            <w:shd w:val="clear" w:color="auto" w:fill="D8D8D8"/>
            <w:vAlign w:val="center"/>
          </w:tcPr>
          <w:p w:rsidR="00922E5D" w:rsidRDefault="00922E5D">
            <w:r>
              <w:t>Decision Number</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tc>
      </w:tr>
      <w:tr w:rsidR="00922E5D"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rsidR="00922E5D" w:rsidRDefault="00922E5D">
            <w:r>
              <w:t>Department Chair</w:t>
            </w:r>
          </w:p>
          <w:p w:rsidR="00922E5D" w:rsidRDefault="00922E5D"/>
        </w:tc>
        <w:tc>
          <w:tcPr>
            <w:tcW w:w="3235" w:type="dxa"/>
            <w:tcBorders>
              <w:top w:val="single" w:sz="4" w:space="0" w:color="000000"/>
              <w:left w:val="single" w:sz="4" w:space="0" w:color="000000"/>
              <w:bottom w:val="single" w:sz="4" w:space="0" w:color="000000"/>
            </w:tcBorders>
            <w:shd w:val="clear" w:color="auto" w:fill="auto"/>
            <w:vAlign w:val="center"/>
          </w:tcPr>
          <w:p w:rsidR="00922E5D" w:rsidRDefault="0004265B">
            <w:r w:rsidRPr="0004265B">
              <w:t>Prof. Dr. Haşmet TÜRKOĞLU</w:t>
            </w:r>
          </w:p>
        </w:tc>
        <w:tc>
          <w:tcPr>
            <w:tcW w:w="990" w:type="dxa"/>
            <w:tcBorders>
              <w:top w:val="single" w:sz="4" w:space="0" w:color="000000"/>
              <w:left w:val="single" w:sz="4" w:space="0" w:color="000000"/>
              <w:bottom w:val="single" w:sz="4" w:space="0" w:color="000000"/>
            </w:tcBorders>
            <w:shd w:val="clear" w:color="auto" w:fill="D8D8D8"/>
            <w:vAlign w:val="center"/>
          </w:tcPr>
          <w:p w:rsidR="00922E5D" w:rsidRDefault="00922E5D">
            <w:r>
              <w:t>Signature</w:t>
            </w:r>
          </w:p>
        </w:tc>
        <w:tc>
          <w:tcPr>
            <w:tcW w:w="1664" w:type="dxa"/>
            <w:tcBorders>
              <w:top w:val="single" w:sz="4" w:space="0" w:color="000000"/>
              <w:left w:val="single" w:sz="4" w:space="0" w:color="000000"/>
              <w:bottom w:val="single" w:sz="4" w:space="0" w:color="000000"/>
            </w:tcBorders>
            <w:shd w:val="clear" w:color="auto" w:fill="auto"/>
            <w:vAlign w:val="center"/>
          </w:tcPr>
          <w:p w:rsidR="00922E5D" w:rsidRDefault="00922E5D">
            <w:pPr>
              <w:snapToGrid w:val="0"/>
            </w:pPr>
          </w:p>
        </w:tc>
        <w:tc>
          <w:tcPr>
            <w:tcW w:w="1126" w:type="dxa"/>
            <w:tcBorders>
              <w:top w:val="single" w:sz="4" w:space="0" w:color="000000"/>
              <w:left w:val="single" w:sz="4" w:space="0" w:color="000000"/>
              <w:bottom w:val="single" w:sz="4" w:space="0" w:color="000000"/>
            </w:tcBorders>
            <w:shd w:val="clear" w:color="auto" w:fill="D8D8D8"/>
            <w:vAlign w:val="center"/>
          </w:tcPr>
          <w:p w:rsidR="00922E5D" w:rsidRDefault="00922E5D">
            <w:r>
              <w:t>Date</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pPr>
              <w:snapToGrid w:val="0"/>
            </w:pPr>
          </w:p>
        </w:tc>
      </w:tr>
    </w:tbl>
    <w:p w:rsidR="00922E5D" w:rsidRDefault="00922E5D">
      <w:pPr>
        <w:rPr>
          <w:b/>
          <w:bCs/>
          <w:sz w:val="18"/>
          <w:szCs w:val="18"/>
        </w:rPr>
      </w:pPr>
    </w:p>
    <w:tbl>
      <w:tblPr>
        <w:tblW w:w="0" w:type="auto"/>
        <w:tblInd w:w="-111" w:type="dxa"/>
        <w:tblLayout w:type="fixed"/>
        <w:tblLook w:val="0000" w:firstRow="0" w:lastRow="0" w:firstColumn="0" w:lastColumn="0" w:noHBand="0" w:noVBand="0"/>
      </w:tblPr>
      <w:tblGrid>
        <w:gridCol w:w="1985"/>
        <w:gridCol w:w="3235"/>
        <w:gridCol w:w="990"/>
        <w:gridCol w:w="1664"/>
        <w:gridCol w:w="1126"/>
        <w:gridCol w:w="1358"/>
      </w:tblGrid>
      <w:tr w:rsidR="00922E5D"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rsidR="00922E5D" w:rsidRDefault="00922E5D">
            <w:r>
              <w:t>Faculty Academic Board Meeting Date</w:t>
            </w:r>
          </w:p>
        </w:tc>
        <w:tc>
          <w:tcPr>
            <w:tcW w:w="3235" w:type="dxa"/>
            <w:tcBorders>
              <w:top w:val="single" w:sz="4" w:space="0" w:color="000000"/>
              <w:left w:val="single" w:sz="4" w:space="0" w:color="000000"/>
              <w:bottom w:val="single" w:sz="4" w:space="0" w:color="000000"/>
            </w:tcBorders>
            <w:shd w:val="clear" w:color="auto" w:fill="auto"/>
            <w:vAlign w:val="center"/>
          </w:tcPr>
          <w:p w:rsidR="00922E5D" w:rsidRDefault="00922E5D">
            <w:pPr>
              <w:snapToGrid w:val="0"/>
            </w:pPr>
          </w:p>
        </w:tc>
        <w:tc>
          <w:tcPr>
            <w:tcW w:w="990" w:type="dxa"/>
            <w:tcBorders>
              <w:top w:val="single" w:sz="4" w:space="0" w:color="000000"/>
              <w:left w:val="single" w:sz="4" w:space="0" w:color="000000"/>
              <w:bottom w:val="single" w:sz="4" w:space="0" w:color="000000"/>
            </w:tcBorders>
            <w:shd w:val="clear" w:color="auto" w:fill="D8D8D8"/>
            <w:vAlign w:val="center"/>
          </w:tcPr>
          <w:p w:rsidR="00922E5D" w:rsidRDefault="00922E5D">
            <w:r>
              <w:t>Meeting Number</w:t>
            </w:r>
          </w:p>
        </w:tc>
        <w:tc>
          <w:tcPr>
            <w:tcW w:w="1664" w:type="dxa"/>
            <w:tcBorders>
              <w:top w:val="single" w:sz="4" w:space="0" w:color="000000"/>
              <w:left w:val="single" w:sz="4" w:space="0" w:color="000000"/>
              <w:bottom w:val="single" w:sz="4" w:space="0" w:color="000000"/>
            </w:tcBorders>
            <w:shd w:val="clear" w:color="auto" w:fill="auto"/>
            <w:vAlign w:val="center"/>
          </w:tcPr>
          <w:p w:rsidR="00922E5D" w:rsidRDefault="00922E5D">
            <w:pPr>
              <w:snapToGrid w:val="0"/>
            </w:pPr>
          </w:p>
        </w:tc>
        <w:tc>
          <w:tcPr>
            <w:tcW w:w="1126" w:type="dxa"/>
            <w:tcBorders>
              <w:top w:val="single" w:sz="4" w:space="0" w:color="000000"/>
              <w:left w:val="single" w:sz="4" w:space="0" w:color="000000"/>
              <w:bottom w:val="single" w:sz="4" w:space="0" w:color="000000"/>
            </w:tcBorders>
            <w:shd w:val="clear" w:color="auto" w:fill="D8D8D8"/>
            <w:vAlign w:val="center"/>
          </w:tcPr>
          <w:p w:rsidR="00922E5D" w:rsidRDefault="00922E5D">
            <w:r>
              <w:t>Decision Number</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pPr>
              <w:snapToGrid w:val="0"/>
            </w:pPr>
          </w:p>
        </w:tc>
      </w:tr>
      <w:tr w:rsidR="00922E5D"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rsidR="00922E5D" w:rsidRDefault="00922E5D">
            <w:pPr>
              <w:rPr>
                <w:lang w:val="fr-FR"/>
              </w:rPr>
            </w:pPr>
            <w:r>
              <w:t>Dean</w:t>
            </w:r>
          </w:p>
        </w:tc>
        <w:tc>
          <w:tcPr>
            <w:tcW w:w="3235" w:type="dxa"/>
            <w:tcBorders>
              <w:top w:val="single" w:sz="4" w:space="0" w:color="000000"/>
              <w:left w:val="single" w:sz="4" w:space="0" w:color="000000"/>
              <w:bottom w:val="single" w:sz="4" w:space="0" w:color="000000"/>
            </w:tcBorders>
            <w:shd w:val="clear" w:color="auto" w:fill="auto"/>
            <w:vAlign w:val="center"/>
          </w:tcPr>
          <w:p w:rsidR="00922E5D" w:rsidRDefault="0004265B">
            <w:r w:rsidRPr="0004265B">
              <w:t>Prof. Dr. Sıtkı Kemal İDER</w:t>
            </w:r>
          </w:p>
        </w:tc>
        <w:tc>
          <w:tcPr>
            <w:tcW w:w="990" w:type="dxa"/>
            <w:tcBorders>
              <w:top w:val="single" w:sz="4" w:space="0" w:color="000000"/>
              <w:left w:val="single" w:sz="4" w:space="0" w:color="000000"/>
              <w:bottom w:val="single" w:sz="4" w:space="0" w:color="000000"/>
            </w:tcBorders>
            <w:shd w:val="clear" w:color="auto" w:fill="D8D8D8"/>
            <w:vAlign w:val="center"/>
          </w:tcPr>
          <w:p w:rsidR="00922E5D" w:rsidRDefault="00922E5D">
            <w:pPr>
              <w:rPr>
                <w:sz w:val="14"/>
                <w:szCs w:val="14"/>
              </w:rPr>
            </w:pPr>
            <w:r>
              <w:t>Signature</w:t>
            </w:r>
          </w:p>
        </w:tc>
        <w:tc>
          <w:tcPr>
            <w:tcW w:w="1664" w:type="dxa"/>
            <w:tcBorders>
              <w:top w:val="single" w:sz="4" w:space="0" w:color="000000"/>
              <w:left w:val="single" w:sz="4" w:space="0" w:color="000000"/>
              <w:bottom w:val="single" w:sz="4" w:space="0" w:color="000000"/>
            </w:tcBorders>
            <w:shd w:val="clear" w:color="auto" w:fill="auto"/>
            <w:vAlign w:val="center"/>
          </w:tcPr>
          <w:p w:rsidR="00922E5D" w:rsidRDefault="00922E5D">
            <w:pPr>
              <w:snapToGrid w:val="0"/>
              <w:rPr>
                <w:sz w:val="14"/>
                <w:szCs w:val="14"/>
              </w:rPr>
            </w:pPr>
          </w:p>
        </w:tc>
        <w:tc>
          <w:tcPr>
            <w:tcW w:w="1126" w:type="dxa"/>
            <w:tcBorders>
              <w:top w:val="single" w:sz="4" w:space="0" w:color="000000"/>
              <w:left w:val="single" w:sz="4" w:space="0" w:color="000000"/>
              <w:bottom w:val="single" w:sz="4" w:space="0" w:color="000000"/>
            </w:tcBorders>
            <w:shd w:val="clear" w:color="auto" w:fill="D8D8D8"/>
            <w:vAlign w:val="center"/>
          </w:tcPr>
          <w:p w:rsidR="00922E5D" w:rsidRDefault="00922E5D">
            <w:r>
              <w:t>Date</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pPr>
              <w:snapToGrid w:val="0"/>
            </w:pPr>
          </w:p>
        </w:tc>
      </w:tr>
    </w:tbl>
    <w:p w:rsidR="00922E5D" w:rsidRDefault="00922E5D"/>
    <w:tbl>
      <w:tblPr>
        <w:tblW w:w="0" w:type="auto"/>
        <w:tblInd w:w="-111" w:type="dxa"/>
        <w:tblLayout w:type="fixed"/>
        <w:tblLook w:val="0000" w:firstRow="0" w:lastRow="0" w:firstColumn="0" w:lastColumn="0" w:noHBand="0" w:noVBand="0"/>
      </w:tblPr>
      <w:tblGrid>
        <w:gridCol w:w="1985"/>
        <w:gridCol w:w="3235"/>
        <w:gridCol w:w="990"/>
        <w:gridCol w:w="1664"/>
        <w:gridCol w:w="1126"/>
        <w:gridCol w:w="1358"/>
      </w:tblGrid>
      <w:tr w:rsidR="00922E5D"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rsidR="00922E5D" w:rsidRDefault="00922E5D">
            <w:r>
              <w:t>Senate</w:t>
            </w:r>
          </w:p>
          <w:p w:rsidR="00922E5D" w:rsidRDefault="00922E5D">
            <w:r>
              <w:t>Meeting Date</w:t>
            </w:r>
          </w:p>
        </w:tc>
        <w:tc>
          <w:tcPr>
            <w:tcW w:w="3235" w:type="dxa"/>
            <w:tcBorders>
              <w:top w:val="single" w:sz="4" w:space="0" w:color="000000"/>
              <w:left w:val="single" w:sz="4" w:space="0" w:color="000000"/>
              <w:bottom w:val="single" w:sz="4" w:space="0" w:color="000000"/>
            </w:tcBorders>
            <w:shd w:val="clear" w:color="auto" w:fill="auto"/>
            <w:vAlign w:val="center"/>
          </w:tcPr>
          <w:p w:rsidR="00922E5D" w:rsidRDefault="00922E5D">
            <w:pPr>
              <w:snapToGrid w:val="0"/>
            </w:pPr>
          </w:p>
        </w:tc>
        <w:tc>
          <w:tcPr>
            <w:tcW w:w="990" w:type="dxa"/>
            <w:tcBorders>
              <w:top w:val="single" w:sz="4" w:space="0" w:color="000000"/>
              <w:left w:val="single" w:sz="4" w:space="0" w:color="000000"/>
              <w:bottom w:val="single" w:sz="4" w:space="0" w:color="000000"/>
            </w:tcBorders>
            <w:shd w:val="clear" w:color="auto" w:fill="D8D8D8"/>
            <w:vAlign w:val="center"/>
          </w:tcPr>
          <w:p w:rsidR="00922E5D" w:rsidRDefault="00922E5D">
            <w:r>
              <w:t>Meeting Number</w:t>
            </w:r>
          </w:p>
        </w:tc>
        <w:tc>
          <w:tcPr>
            <w:tcW w:w="1664" w:type="dxa"/>
            <w:tcBorders>
              <w:top w:val="single" w:sz="4" w:space="0" w:color="000000"/>
              <w:left w:val="single" w:sz="4" w:space="0" w:color="000000"/>
              <w:bottom w:val="single" w:sz="4" w:space="0" w:color="000000"/>
            </w:tcBorders>
            <w:shd w:val="clear" w:color="auto" w:fill="auto"/>
            <w:vAlign w:val="center"/>
          </w:tcPr>
          <w:p w:rsidR="00922E5D" w:rsidRDefault="00922E5D">
            <w:pPr>
              <w:snapToGrid w:val="0"/>
            </w:pPr>
          </w:p>
        </w:tc>
        <w:tc>
          <w:tcPr>
            <w:tcW w:w="1126" w:type="dxa"/>
            <w:tcBorders>
              <w:top w:val="single" w:sz="4" w:space="0" w:color="000000"/>
              <w:left w:val="single" w:sz="4" w:space="0" w:color="000000"/>
              <w:bottom w:val="single" w:sz="4" w:space="0" w:color="000000"/>
            </w:tcBorders>
            <w:shd w:val="clear" w:color="auto" w:fill="D8D8D8"/>
            <w:vAlign w:val="center"/>
          </w:tcPr>
          <w:p w:rsidR="00922E5D" w:rsidRDefault="00922E5D">
            <w:r>
              <w:t>Decision Number</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pPr>
              <w:snapToGrid w:val="0"/>
            </w:pPr>
          </w:p>
        </w:tc>
      </w:tr>
    </w:tbl>
    <w:p w:rsidR="00922E5D" w:rsidRDefault="00922E5D"/>
    <w:p w:rsidR="00ED6DF5" w:rsidRDefault="00ED6DF5"/>
    <w:p w:rsidR="00ED6DF5" w:rsidRDefault="00ED6DF5"/>
    <w:p w:rsidR="00ED6DF5" w:rsidRDefault="00ED6DF5"/>
    <w:p w:rsidR="00ED6DF5" w:rsidRDefault="00ED6DF5"/>
    <w:p w:rsidR="00ED6DF5" w:rsidRDefault="00ED6DF5"/>
    <w:p w:rsidR="00ED6DF5" w:rsidRDefault="00ED6DF5"/>
    <w:p w:rsidR="00ED6DF5" w:rsidRPr="00ED6DF5" w:rsidRDefault="00ED6DF5" w:rsidP="00ED6DF5">
      <w:pPr>
        <w:jc w:val="center"/>
        <w:rPr>
          <w:b/>
          <w:sz w:val="18"/>
          <w:szCs w:val="18"/>
        </w:rPr>
      </w:pPr>
      <w:r w:rsidRPr="00ED6DF5">
        <w:rPr>
          <w:b/>
          <w:sz w:val="18"/>
          <w:szCs w:val="18"/>
          <w:lang w:val="tr-TR"/>
        </w:rPr>
        <w:t>CU-2019-ME413-38fd43f3-7e99-4947-a706-fd00c5848a8a</w:t>
      </w:r>
    </w:p>
    <w:sectPr w:rsidR="00ED6DF5" w:rsidRPr="00ED6DF5">
      <w:headerReference w:type="default" r:id="rId8"/>
      <w:footerReference w:type="default" r:id="rId9"/>
      <w:pgSz w:w="12240" w:h="15840"/>
      <w:pgMar w:top="720" w:right="851" w:bottom="781" w:left="1134" w:header="431" w:footer="725"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EE6" w:rsidRDefault="00DC3EE6">
      <w:r>
        <w:separator/>
      </w:r>
    </w:p>
  </w:endnote>
  <w:endnote w:type="continuationSeparator" w:id="0">
    <w:p w:rsidR="00DC3EE6" w:rsidRDefault="00DC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charset w:val="01"/>
    <w:family w:val="auto"/>
    <w:pitch w:val="variable"/>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0B0" w:rsidRDefault="003310B0">
    <w:pPr>
      <w:pStyle w:val="Footer"/>
    </w:pPr>
    <w:r>
      <w:t xml:space="preserve">©Property of Çankaya University                                                                                                                                              </w:t>
    </w:r>
    <w:r>
      <w:rPr>
        <w:rStyle w:val="PageNumber"/>
      </w:rPr>
      <w:fldChar w:fldCharType="begin"/>
    </w:r>
    <w:r>
      <w:rPr>
        <w:rStyle w:val="PageNumber"/>
      </w:rPr>
      <w:instrText xml:space="preserve"> PAGE </w:instrText>
    </w:r>
    <w:r>
      <w:rPr>
        <w:rStyle w:val="PageNumber"/>
      </w:rPr>
      <w:fldChar w:fldCharType="separate"/>
    </w:r>
    <w:r w:rsidR="00E36B1B">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\*Arabic </w:instrText>
    </w:r>
    <w:r>
      <w:rPr>
        <w:rStyle w:val="PageNumber"/>
      </w:rPr>
      <w:fldChar w:fldCharType="separate"/>
    </w:r>
    <w:r w:rsidR="00E36B1B">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EE6" w:rsidRDefault="00DC3EE6">
      <w:r>
        <w:separator/>
      </w:r>
    </w:p>
  </w:footnote>
  <w:footnote w:type="continuationSeparator" w:id="0">
    <w:p w:rsidR="00DC3EE6" w:rsidRDefault="00DC3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0B0" w:rsidRPr="006F7919" w:rsidRDefault="003310B0">
    <w:pPr>
      <w:pStyle w:val="Header"/>
      <w:jc w:val="right"/>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lvlText w:val="%1."/>
      <w:lvlJc w:val="left"/>
      <w:pPr>
        <w:tabs>
          <w:tab w:val="num" w:pos="0"/>
        </w:tabs>
        <w:ind w:left="36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F6E7C40"/>
    <w:multiLevelType w:val="hybridMultilevel"/>
    <w:tmpl w:val="50ECC7AA"/>
    <w:lvl w:ilvl="0" w:tplc="70DAD7CA">
      <w:start w:val="1"/>
      <w:numFmt w:val="decimal"/>
      <w:lvlText w:val="%1)"/>
      <w:lvlJc w:val="left"/>
      <w:pPr>
        <w:tabs>
          <w:tab w:val="num" w:pos="720"/>
        </w:tabs>
        <w:ind w:left="720" w:hanging="360"/>
      </w:pPr>
      <w:rPr>
        <w:rFonts w:hint="default"/>
        <w:sz w:val="16"/>
        <w:szCs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5B95838"/>
    <w:multiLevelType w:val="hybridMultilevel"/>
    <w:tmpl w:val="B60A3502"/>
    <w:lvl w:ilvl="0" w:tplc="04E06DDE">
      <w:start w:val="1"/>
      <w:numFmt w:val="decimal"/>
      <w:lvlText w:val="%1)"/>
      <w:lvlJc w:val="left"/>
      <w:pPr>
        <w:tabs>
          <w:tab w:val="num" w:pos="761"/>
        </w:tabs>
        <w:ind w:left="761" w:hanging="360"/>
      </w:pPr>
      <w:rPr>
        <w:rFonts w:hint="default"/>
        <w:sz w:val="16"/>
        <w:szCs w:val="16"/>
      </w:rPr>
    </w:lvl>
    <w:lvl w:ilvl="1" w:tplc="041F0019" w:tentative="1">
      <w:start w:val="1"/>
      <w:numFmt w:val="lowerLetter"/>
      <w:lvlText w:val="%2."/>
      <w:lvlJc w:val="left"/>
      <w:pPr>
        <w:tabs>
          <w:tab w:val="num" w:pos="1481"/>
        </w:tabs>
        <w:ind w:left="1481" w:hanging="360"/>
      </w:pPr>
    </w:lvl>
    <w:lvl w:ilvl="2" w:tplc="041F001B" w:tentative="1">
      <w:start w:val="1"/>
      <w:numFmt w:val="lowerRoman"/>
      <w:lvlText w:val="%3."/>
      <w:lvlJc w:val="right"/>
      <w:pPr>
        <w:tabs>
          <w:tab w:val="num" w:pos="2201"/>
        </w:tabs>
        <w:ind w:left="2201" w:hanging="180"/>
      </w:pPr>
    </w:lvl>
    <w:lvl w:ilvl="3" w:tplc="041F000F" w:tentative="1">
      <w:start w:val="1"/>
      <w:numFmt w:val="decimal"/>
      <w:lvlText w:val="%4."/>
      <w:lvlJc w:val="left"/>
      <w:pPr>
        <w:tabs>
          <w:tab w:val="num" w:pos="2921"/>
        </w:tabs>
        <w:ind w:left="2921" w:hanging="360"/>
      </w:pPr>
    </w:lvl>
    <w:lvl w:ilvl="4" w:tplc="041F0019" w:tentative="1">
      <w:start w:val="1"/>
      <w:numFmt w:val="lowerLetter"/>
      <w:lvlText w:val="%5."/>
      <w:lvlJc w:val="left"/>
      <w:pPr>
        <w:tabs>
          <w:tab w:val="num" w:pos="3641"/>
        </w:tabs>
        <w:ind w:left="3641" w:hanging="360"/>
      </w:pPr>
    </w:lvl>
    <w:lvl w:ilvl="5" w:tplc="041F001B" w:tentative="1">
      <w:start w:val="1"/>
      <w:numFmt w:val="lowerRoman"/>
      <w:lvlText w:val="%6."/>
      <w:lvlJc w:val="right"/>
      <w:pPr>
        <w:tabs>
          <w:tab w:val="num" w:pos="4361"/>
        </w:tabs>
        <w:ind w:left="4361" w:hanging="180"/>
      </w:pPr>
    </w:lvl>
    <w:lvl w:ilvl="6" w:tplc="041F000F" w:tentative="1">
      <w:start w:val="1"/>
      <w:numFmt w:val="decimal"/>
      <w:lvlText w:val="%7."/>
      <w:lvlJc w:val="left"/>
      <w:pPr>
        <w:tabs>
          <w:tab w:val="num" w:pos="5081"/>
        </w:tabs>
        <w:ind w:left="5081" w:hanging="360"/>
      </w:pPr>
    </w:lvl>
    <w:lvl w:ilvl="7" w:tplc="041F0019" w:tentative="1">
      <w:start w:val="1"/>
      <w:numFmt w:val="lowerLetter"/>
      <w:lvlText w:val="%8."/>
      <w:lvlJc w:val="left"/>
      <w:pPr>
        <w:tabs>
          <w:tab w:val="num" w:pos="5801"/>
        </w:tabs>
        <w:ind w:left="5801" w:hanging="360"/>
      </w:pPr>
    </w:lvl>
    <w:lvl w:ilvl="8" w:tplc="041F001B" w:tentative="1">
      <w:start w:val="1"/>
      <w:numFmt w:val="lowerRoman"/>
      <w:lvlText w:val="%9."/>
      <w:lvlJc w:val="right"/>
      <w:pPr>
        <w:tabs>
          <w:tab w:val="num" w:pos="6521"/>
        </w:tabs>
        <w:ind w:left="6521"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ocumentProtection w:edit="readOnly" w:enforcement="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47"/>
    <w:rsid w:val="00017EBD"/>
    <w:rsid w:val="0004265B"/>
    <w:rsid w:val="000C1D2F"/>
    <w:rsid w:val="000C3535"/>
    <w:rsid w:val="000C70DE"/>
    <w:rsid w:val="000E74A6"/>
    <w:rsid w:val="000F5284"/>
    <w:rsid w:val="001172F6"/>
    <w:rsid w:val="00145201"/>
    <w:rsid w:val="001F3C68"/>
    <w:rsid w:val="00254C22"/>
    <w:rsid w:val="00267E1A"/>
    <w:rsid w:val="00296B47"/>
    <w:rsid w:val="00315F12"/>
    <w:rsid w:val="003310B0"/>
    <w:rsid w:val="00376B26"/>
    <w:rsid w:val="003C7D05"/>
    <w:rsid w:val="004242A3"/>
    <w:rsid w:val="00432BEF"/>
    <w:rsid w:val="004330B8"/>
    <w:rsid w:val="004510D7"/>
    <w:rsid w:val="004911E5"/>
    <w:rsid w:val="004B15E3"/>
    <w:rsid w:val="00544B35"/>
    <w:rsid w:val="00591095"/>
    <w:rsid w:val="005C2FC1"/>
    <w:rsid w:val="005C5EE5"/>
    <w:rsid w:val="005D1906"/>
    <w:rsid w:val="0060614C"/>
    <w:rsid w:val="006415B5"/>
    <w:rsid w:val="00680042"/>
    <w:rsid w:val="006F3A88"/>
    <w:rsid w:val="006F7919"/>
    <w:rsid w:val="007753E5"/>
    <w:rsid w:val="007D2675"/>
    <w:rsid w:val="007F40FA"/>
    <w:rsid w:val="00807CEE"/>
    <w:rsid w:val="00811A25"/>
    <w:rsid w:val="008300B6"/>
    <w:rsid w:val="008C3232"/>
    <w:rsid w:val="008C341D"/>
    <w:rsid w:val="008E5805"/>
    <w:rsid w:val="009215B3"/>
    <w:rsid w:val="00922E5D"/>
    <w:rsid w:val="00964DE4"/>
    <w:rsid w:val="009D766D"/>
    <w:rsid w:val="00A26867"/>
    <w:rsid w:val="00AB2E16"/>
    <w:rsid w:val="00B61CEB"/>
    <w:rsid w:val="00C0099C"/>
    <w:rsid w:val="00C43B89"/>
    <w:rsid w:val="00C67B2A"/>
    <w:rsid w:val="00C90216"/>
    <w:rsid w:val="00CB125F"/>
    <w:rsid w:val="00CE6CA6"/>
    <w:rsid w:val="00CF0D7A"/>
    <w:rsid w:val="00D01D91"/>
    <w:rsid w:val="00D01E51"/>
    <w:rsid w:val="00D41E66"/>
    <w:rsid w:val="00D639DB"/>
    <w:rsid w:val="00D8560E"/>
    <w:rsid w:val="00DA32ED"/>
    <w:rsid w:val="00DC3EE6"/>
    <w:rsid w:val="00DD5323"/>
    <w:rsid w:val="00DE6FB7"/>
    <w:rsid w:val="00E00827"/>
    <w:rsid w:val="00E10B69"/>
    <w:rsid w:val="00E217D1"/>
    <w:rsid w:val="00E24AE5"/>
    <w:rsid w:val="00E36B1B"/>
    <w:rsid w:val="00E61A92"/>
    <w:rsid w:val="00ED6DF5"/>
    <w:rsid w:val="00F45CDE"/>
    <w:rsid w:val="00F736E5"/>
    <w:rsid w:val="00F91CDD"/>
    <w:rsid w:val="00FE01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7167ECB"/>
  <w14:defaultImageDpi w14:val="330"/>
  <w15:chartTrackingRefBased/>
  <w15:docId w15:val="{E2B90664-A63A-4795-843D-7D3BB4AA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n-US" w:eastAsia="en-US"/>
    </w:rPr>
  </w:style>
  <w:style w:type="paragraph" w:styleId="Heading1">
    <w:name w:val="heading 1"/>
    <w:basedOn w:val="Normal"/>
    <w:next w:val="Normal"/>
    <w:qFormat/>
    <w:pPr>
      <w:keepNext/>
      <w:numPr>
        <w:numId w:val="1"/>
      </w:numP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rPr>
      <w:sz w:val="16"/>
      <w:szCs w:val="16"/>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16"/>
      <w:szCs w:val="16"/>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sz w:val="16"/>
      <w:szCs w:val="16"/>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sz w:val="16"/>
      <w:szCs w:val="16"/>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Heading1Char">
    <w:name w:val="Heading 1 Char"/>
  </w:style>
  <w:style w:type="character" w:styleId="Hyperlink">
    <w:name w:val="Hyperlink"/>
  </w:style>
  <w:style w:type="character" w:customStyle="1" w:styleId="HeaderChar">
    <w:name w:val="Header Char"/>
  </w:style>
  <w:style w:type="character" w:customStyle="1" w:styleId="FooterChar">
    <w:name w:val="Footer Char"/>
  </w:style>
  <w:style w:type="character" w:customStyle="1" w:styleId="BodyText2Char">
    <w:name w:val="Body Text 2 Char"/>
  </w:style>
  <w:style w:type="character" w:styleId="PageNumber">
    <w:name w:val="page number"/>
    <w:basedOn w:val="DefaultParagraphFont"/>
  </w:style>
  <w:style w:type="character" w:customStyle="1" w:styleId="BalloonTextChar">
    <w:name w:val="Balloon Text Char"/>
  </w:style>
  <w:style w:type="character" w:customStyle="1" w:styleId="apple-style-span">
    <w:name w:val="apple-style-span"/>
    <w:rPr>
      <w:rFonts w:cs="Times New Roman"/>
    </w:rPr>
  </w:style>
  <w:style w:type="character" w:customStyle="1" w:styleId="heading10">
    <w:name w:val="heading1"/>
  </w:style>
  <w:style w:type="character" w:customStyle="1" w:styleId="global-gentext1">
    <w:name w:val="global-gentext1"/>
  </w:style>
  <w:style w:type="character" w:customStyle="1" w:styleId="NumberingSymbols">
    <w:name w:val="Numbering Symbol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ohit Hindi"/>
    </w:rPr>
  </w:style>
  <w:style w:type="paragraph" w:styleId="Header">
    <w:name w:val="header"/>
    <w:basedOn w:val="Normal"/>
  </w:style>
  <w:style w:type="paragraph" w:styleId="Footer">
    <w:name w:val="footer"/>
    <w:basedOn w:val="Normal"/>
  </w:style>
  <w:style w:type="paragraph" w:styleId="BodyText2">
    <w:name w:val="Body Text 2"/>
    <w:basedOn w:val="Normal"/>
    <w:pPr>
      <w:spacing w:line="360" w:lineRule="auto"/>
      <w:jc w:val="both"/>
    </w:pPr>
  </w:style>
  <w:style w:type="paragraph" w:styleId="BalloonText">
    <w:name w:val="Balloon Text"/>
    <w:basedOn w:val="Normal"/>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styleId="ListParagraph">
    <w:name w:val="List Paragraph"/>
    <w:basedOn w:val="Normal"/>
    <w:uiPriority w:val="72"/>
    <w:qFormat/>
    <w:rsid w:val="00E10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New Course Proposal Form</vt:lpstr>
    </vt:vector>
  </TitlesOfParts>
  <Company/>
  <LinksUpToDate>false</LinksUpToDate>
  <CharactersWithSpaces>11780</CharactersWithSpaces>
  <SharedDoc>false</SharedDoc>
  <HLinks>
    <vt:vector size="6" baseType="variant">
      <vt:variant>
        <vt:i4>3145820</vt:i4>
      </vt:variant>
      <vt:variant>
        <vt:i4>0</vt:i4>
      </vt:variant>
      <vt:variant>
        <vt:i4>0</vt:i4>
      </vt:variant>
      <vt:variant>
        <vt:i4>5</vt:i4>
      </vt:variant>
      <vt:variant>
        <vt:lpwstr>mailto:deryac@cankaya.edu.tr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Proposal Form</dc:title>
  <dc:subject>Bologna</dc:subject>
  <dc:creator>LK&amp;FCÇ</dc:creator>
  <cp:keywords/>
  <cp:lastModifiedBy>ozymech</cp:lastModifiedBy>
  <cp:revision>15</cp:revision>
  <cp:lastPrinted>2013-06-14T09:22:00Z</cp:lastPrinted>
  <dcterms:created xsi:type="dcterms:W3CDTF">2019-04-26T11:20:00Z</dcterms:created>
  <dcterms:modified xsi:type="dcterms:W3CDTF">2022-05-06T05:43:00Z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308624133</vt:i4>
  </property>
  <property fmtid="{D5CDD505-2E9C-101B-9397-08002B2CF9AE}" pid="3" name="_AuthorEmail">
    <vt:lpwstr>sadik@cankaya.edu.tr</vt:lpwstr>
  </property>
  <property fmtid="{D5CDD505-2E9C-101B-9397-08002B2CF9AE}" pid="4" name="_AuthorEmailDisplayName">
    <vt:lpwstr>Sadık Eşmelioğlu</vt:lpwstr>
  </property>
  <property fmtid="{D5CDD505-2E9C-101B-9397-08002B2CF9AE}" pid="5" name="_EmailSubject">
    <vt:lpwstr>Yeni Bologna ders tanimlama formu</vt:lpwstr>
  </property>
  <property fmtid="{D5CDD505-2E9C-101B-9397-08002B2CF9AE}" pid="6" name="_ReviewingToolsShownOnce">
    <vt:lpwstr/>
  </property>
</Properties>
</file>